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10"/>
        <w:gridCol w:w="1843"/>
        <w:gridCol w:w="4820"/>
      </w:tblGrid>
      <w:tr w:rsidR="0020186E" w:rsidRPr="004A4ECA" w:rsidTr="005736A2">
        <w:trPr>
          <w:trHeight w:val="575"/>
        </w:trPr>
        <w:tc>
          <w:tcPr>
            <w:tcW w:w="5353" w:type="dxa"/>
            <w:gridSpan w:val="2"/>
            <w:tcBorders>
              <w:top w:val="single" w:sz="4" w:space="0" w:color="auto"/>
              <w:bottom w:val="nil"/>
              <w:right w:val="single" w:sz="4" w:space="0" w:color="auto"/>
            </w:tcBorders>
            <w:shd w:val="clear" w:color="auto" w:fill="auto"/>
            <w:vAlign w:val="center"/>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w:t>
            </w:r>
          </w:p>
          <w:p w:rsidR="0020186E" w:rsidRPr="004A4ECA" w:rsidRDefault="0020186E" w:rsidP="00B20FC0">
            <w:pPr>
              <w:spacing w:before="240" w:line="480" w:lineRule="auto"/>
              <w:rPr>
                <w:rFonts w:ascii="Arial" w:hAnsi="Arial" w:cs="Arial"/>
                <w:sz w:val="16"/>
                <w:szCs w:val="16"/>
              </w:rPr>
            </w:pPr>
          </w:p>
        </w:tc>
        <w:tc>
          <w:tcPr>
            <w:tcW w:w="4820" w:type="dxa"/>
            <w:vMerge w:val="restart"/>
            <w:tcBorders>
              <w:top w:val="single" w:sz="4" w:space="0" w:color="auto"/>
              <w:left w:val="single" w:sz="4" w:space="0" w:color="auto"/>
              <w:bottom w:val="single" w:sz="4" w:space="0" w:color="auto"/>
            </w:tcBorders>
            <w:shd w:val="clear" w:color="auto" w:fill="auto"/>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20186E" w:rsidRPr="004A4ECA" w:rsidRDefault="0020186E" w:rsidP="00B20FC0">
            <w:pPr>
              <w:spacing w:before="240" w:line="480" w:lineRule="auto"/>
              <w:rPr>
                <w:rFonts w:ascii="Arial" w:hAnsi="Arial" w:cs="Arial"/>
                <w:sz w:val="16"/>
                <w:szCs w:val="16"/>
              </w:rPr>
            </w:pPr>
          </w:p>
          <w:p w:rsidR="0020186E" w:rsidRPr="004A4ECA" w:rsidRDefault="0020186E" w:rsidP="00B20FC0">
            <w:pPr>
              <w:spacing w:line="480" w:lineRule="auto"/>
              <w:rPr>
                <w:rFonts w:ascii="Arial" w:hAnsi="Arial" w:cs="Arial"/>
                <w:i/>
                <w:color w:val="808080"/>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p>
          <w:p w:rsidR="0020186E" w:rsidRPr="004A4ECA" w:rsidRDefault="0020186E" w:rsidP="00B20FC0">
            <w:pPr>
              <w:spacing w:line="480" w:lineRule="auto"/>
              <w:rPr>
                <w:rFonts w:ascii="Arial" w:hAnsi="Arial" w:cs="Arial"/>
                <w:i/>
                <w:color w:val="808080"/>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0186E" w:rsidRPr="004A4ECA" w:rsidRDefault="0020186E" w:rsidP="00B20FC0">
            <w:pPr>
              <w:spacing w:line="276" w:lineRule="auto"/>
              <w:jc w:val="center"/>
              <w:rPr>
                <w:rFonts w:ascii="Arial" w:hAnsi="Arial" w:cs="Arial"/>
                <w:i/>
                <w:color w:val="808080"/>
                <w:sz w:val="16"/>
                <w:szCs w:val="16"/>
              </w:rPr>
            </w:pPr>
          </w:p>
          <w:p w:rsidR="0020186E" w:rsidRPr="004A4ECA" w:rsidRDefault="0020186E" w:rsidP="00B20FC0">
            <w:pPr>
              <w:spacing w:line="276" w:lineRule="auto"/>
              <w:jc w:val="center"/>
              <w:rPr>
                <w:rFonts w:ascii="Arial" w:hAnsi="Arial" w:cs="Arial"/>
                <w:sz w:val="16"/>
                <w:szCs w:val="16"/>
              </w:rPr>
            </w:pPr>
            <w:r w:rsidRPr="004A4ECA">
              <w:rPr>
                <w:rFonts w:ascii="Arial" w:hAnsi="Arial" w:cs="Arial"/>
                <w:i/>
                <w:color w:val="808080"/>
                <w:sz w:val="16"/>
                <w:szCs w:val="16"/>
              </w:rPr>
              <w:t>da compilare a cura del SUE/SUAP</w:t>
            </w:r>
          </w:p>
        </w:tc>
      </w:tr>
      <w:tr w:rsidR="0020186E" w:rsidRPr="004A4ECA" w:rsidTr="005736A2">
        <w:trPr>
          <w:trHeight w:val="554"/>
        </w:trPr>
        <w:tc>
          <w:tcPr>
            <w:tcW w:w="3510" w:type="dxa"/>
            <w:tcBorders>
              <w:top w:val="nil"/>
              <w:bottom w:val="nil"/>
              <w:right w:val="nil"/>
            </w:tcBorders>
            <w:shd w:val="clear" w:color="auto" w:fill="auto"/>
            <w:vAlign w:val="center"/>
          </w:tcPr>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Attività Produttive</w:t>
            </w:r>
          </w:p>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Edilizia</w:t>
            </w:r>
          </w:p>
        </w:tc>
        <w:tc>
          <w:tcPr>
            <w:tcW w:w="1843" w:type="dxa"/>
            <w:tcBorders>
              <w:top w:val="nil"/>
              <w:left w:val="nil"/>
              <w:right w:val="single" w:sz="4" w:space="0" w:color="auto"/>
            </w:tcBorders>
            <w:shd w:val="clear" w:color="auto" w:fill="auto"/>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sz w:val="16"/>
                <w:szCs w:val="16"/>
              </w:rPr>
            </w:pPr>
          </w:p>
        </w:tc>
      </w:tr>
      <w:tr w:rsidR="0020186E" w:rsidRPr="004A4ECA" w:rsidTr="005736A2">
        <w:trPr>
          <w:trHeight w:val="328"/>
        </w:trPr>
        <w:tc>
          <w:tcPr>
            <w:tcW w:w="5353" w:type="dxa"/>
            <w:gridSpan w:val="2"/>
            <w:tcBorders>
              <w:top w:val="nil"/>
              <w:right w:val="single" w:sz="4" w:space="0" w:color="auto"/>
            </w:tcBorders>
            <w:shd w:val="clear" w:color="auto" w:fill="auto"/>
            <w:vAlign w:val="center"/>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360" w:lineRule="auto"/>
              <w:rPr>
                <w:rFonts w:ascii="Arial" w:hAnsi="Arial" w:cs="Arial"/>
                <w:b/>
                <w:sz w:val="16"/>
                <w:szCs w:val="16"/>
              </w:rPr>
            </w:pPr>
            <w:r w:rsidRPr="004A4ECA">
              <w:rPr>
                <w:rFonts w:ascii="Arial" w:hAnsi="Arial" w:cs="Arial"/>
                <w:i/>
                <w:color w:val="808080"/>
                <w:sz w:val="16"/>
                <w:szCs w:val="16"/>
              </w:rPr>
              <w:t>PEC / Posta elettronica  _______________________________</w:t>
            </w:r>
          </w:p>
          <w:p w:rsidR="0020186E" w:rsidRPr="004A4ECA" w:rsidRDefault="0020186E" w:rsidP="00B20FC0">
            <w:pPr>
              <w:spacing w:line="360" w:lineRule="auto"/>
              <w:rPr>
                <w:rFonts w:ascii="Arial" w:hAnsi="Arial" w:cs="Arial"/>
                <w:b/>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b/>
                <w:sz w:val="16"/>
                <w:szCs w:val="16"/>
              </w:rPr>
            </w:pPr>
          </w:p>
        </w:tc>
      </w:tr>
    </w:tbl>
    <w:p w:rsidR="0020186E" w:rsidRPr="004A4ECA" w:rsidRDefault="0020186E" w:rsidP="0020186E">
      <w:pPr>
        <w:pStyle w:val="Titolo1"/>
        <w:spacing w:before="120" w:line="240" w:lineRule="atLeast"/>
        <w:rPr>
          <w:rFonts w:ascii="Arial" w:hAnsi="Arial" w:cs="Arial"/>
          <w:b w:val="0"/>
          <w:bCs w:val="0"/>
          <w:smallCaps/>
          <w:sz w:val="24"/>
        </w:rPr>
      </w:pPr>
    </w:p>
    <w:p w:rsidR="0020186E" w:rsidRPr="004A4ECA" w:rsidRDefault="0020186E" w:rsidP="0020186E">
      <w:pPr>
        <w:pStyle w:val="Titolo1"/>
        <w:spacing w:before="120" w:line="240" w:lineRule="atLeast"/>
        <w:rPr>
          <w:rFonts w:ascii="Arial" w:hAnsi="Arial" w:cs="Arial"/>
          <w:b w:val="0"/>
          <w:bCs w:val="0"/>
          <w:smallCaps/>
          <w:sz w:val="40"/>
          <w:szCs w:val="40"/>
        </w:rPr>
      </w:pPr>
      <w:r w:rsidRPr="004A4ECA">
        <w:rPr>
          <w:rFonts w:ascii="Arial" w:hAnsi="Arial" w:cs="Arial"/>
          <w:b w:val="0"/>
          <w:bCs w:val="0"/>
          <w:smallCaps/>
          <w:sz w:val="56"/>
          <w:szCs w:val="56"/>
        </w:rPr>
        <w:t xml:space="preserve">comunicazione </w:t>
      </w:r>
      <w:r w:rsidRPr="004A4ECA">
        <w:rPr>
          <w:rFonts w:ascii="Arial" w:hAnsi="Arial" w:cs="Arial"/>
          <w:b w:val="0"/>
          <w:bCs w:val="0"/>
          <w:smallCaps/>
          <w:sz w:val="40"/>
          <w:szCs w:val="40"/>
        </w:rPr>
        <w:t>INIZIO LAVORI</w:t>
      </w:r>
    </w:p>
    <w:p w:rsidR="0020186E" w:rsidRPr="004A4ECA" w:rsidRDefault="0020186E" w:rsidP="0020186E">
      <w:pPr>
        <w:pStyle w:val="Titolo1"/>
        <w:spacing w:before="120" w:line="240" w:lineRule="atLeast"/>
        <w:rPr>
          <w:rFonts w:ascii="Arial" w:hAnsi="Arial" w:cs="Arial"/>
          <w:bCs w:val="0"/>
          <w:smallCaps/>
          <w:sz w:val="24"/>
        </w:rPr>
      </w:pPr>
      <w:r w:rsidRPr="004A4ECA">
        <w:rPr>
          <w:rFonts w:ascii="Arial" w:hAnsi="Arial" w:cs="Arial"/>
          <w:bCs w:val="0"/>
          <w:smallCaps/>
          <w:sz w:val="24"/>
        </w:rPr>
        <w:t>per  opere</w:t>
      </w:r>
      <w:r w:rsidRPr="004A4ECA">
        <w:rPr>
          <w:rFonts w:ascii="Arial" w:hAnsi="Arial" w:cs="Arial"/>
          <w:b w:val="0"/>
          <w:bCs w:val="0"/>
          <w:smallCaps/>
          <w:sz w:val="24"/>
        </w:rPr>
        <w:t xml:space="preserve"> </w:t>
      </w:r>
      <w:r w:rsidRPr="004A4ECA">
        <w:rPr>
          <w:rFonts w:ascii="Arial" w:hAnsi="Arial" w:cs="Arial"/>
          <w:bCs w:val="0"/>
          <w:smallCaps/>
          <w:sz w:val="24"/>
        </w:rPr>
        <w:t>dirette a soddisfare obiettive esigenze contingenti e temporanee e ad essere immediatamente rimosse al cessare della necessità e, comunque, entro un termine non superiore a novanta giorni</w:t>
      </w:r>
    </w:p>
    <w:p w:rsidR="0020186E" w:rsidRPr="004A4ECA" w:rsidRDefault="0020186E" w:rsidP="0020186E"/>
    <w:p w:rsidR="0020186E" w:rsidRPr="004A4ECA" w:rsidRDefault="0020186E" w:rsidP="0020186E">
      <w:pPr>
        <w:spacing w:before="5"/>
        <w:ind w:left="843" w:right="895"/>
        <w:jc w:val="center"/>
        <w:rPr>
          <w:rFonts w:ascii="Arial" w:eastAsia="Arial" w:hAnsi="Arial" w:cs="Arial"/>
          <w:sz w:val="16"/>
          <w:szCs w:val="16"/>
        </w:rPr>
      </w:pPr>
      <w:r w:rsidRPr="004A4ECA">
        <w:rPr>
          <w:rFonts w:ascii="Arial"/>
          <w:b/>
          <w:sz w:val="16"/>
        </w:rPr>
        <w:t xml:space="preserve"> (art.</w:t>
      </w:r>
      <w:r w:rsidRPr="004A4ECA">
        <w:rPr>
          <w:rFonts w:ascii="Arial"/>
          <w:b/>
          <w:spacing w:val="-6"/>
          <w:sz w:val="16"/>
        </w:rPr>
        <w:t xml:space="preserve"> </w:t>
      </w:r>
      <w:r w:rsidRPr="004A4ECA">
        <w:rPr>
          <w:rFonts w:ascii="Arial"/>
          <w:b/>
          <w:sz w:val="16"/>
        </w:rPr>
        <w:t>6,</w:t>
      </w:r>
      <w:r w:rsidRPr="004A4ECA">
        <w:rPr>
          <w:rFonts w:ascii="Arial"/>
          <w:b/>
          <w:spacing w:val="-5"/>
          <w:sz w:val="16"/>
        </w:rPr>
        <w:t xml:space="preserve"> </w:t>
      </w:r>
      <w:r w:rsidRPr="004A4ECA">
        <w:rPr>
          <w:rFonts w:ascii="Arial"/>
          <w:b/>
          <w:sz w:val="16"/>
        </w:rPr>
        <w:t>comma</w:t>
      </w:r>
      <w:r w:rsidRPr="004A4ECA">
        <w:rPr>
          <w:rFonts w:ascii="Arial"/>
          <w:b/>
          <w:spacing w:val="-5"/>
          <w:sz w:val="16"/>
        </w:rPr>
        <w:t xml:space="preserve"> </w:t>
      </w:r>
      <w:r w:rsidRPr="004A4ECA">
        <w:rPr>
          <w:rFonts w:ascii="Arial"/>
          <w:b/>
          <w:sz w:val="16"/>
        </w:rPr>
        <w:t>1,</w:t>
      </w:r>
      <w:r w:rsidRPr="004A4ECA">
        <w:rPr>
          <w:rFonts w:ascii="Arial"/>
          <w:b/>
          <w:spacing w:val="-5"/>
          <w:sz w:val="16"/>
        </w:rPr>
        <w:t xml:space="preserve"> </w:t>
      </w:r>
      <w:r w:rsidRPr="004A4ECA">
        <w:rPr>
          <w:rFonts w:ascii="Arial"/>
          <w:b/>
          <w:sz w:val="16"/>
        </w:rPr>
        <w:t>lett.</w:t>
      </w:r>
      <w:r w:rsidRPr="004A4ECA">
        <w:rPr>
          <w:rFonts w:ascii="Arial"/>
          <w:b/>
          <w:spacing w:val="-5"/>
          <w:sz w:val="16"/>
        </w:rPr>
        <w:t xml:space="preserve"> </w:t>
      </w:r>
      <w:r w:rsidRPr="004A4ECA">
        <w:rPr>
          <w:rFonts w:ascii="Arial"/>
          <w:b/>
          <w:sz w:val="16"/>
        </w:rPr>
        <w:t>e-bis)</w:t>
      </w:r>
      <w:r w:rsidRPr="004A4ECA">
        <w:rPr>
          <w:rFonts w:ascii="Arial"/>
          <w:b/>
          <w:spacing w:val="-6"/>
          <w:sz w:val="16"/>
        </w:rPr>
        <w:t xml:space="preserve"> </w:t>
      </w:r>
      <w:r w:rsidRPr="004A4ECA">
        <w:rPr>
          <w:rFonts w:ascii="Arial"/>
          <w:b/>
          <w:sz w:val="16"/>
        </w:rPr>
        <w:t>del</w:t>
      </w:r>
      <w:r w:rsidRPr="004A4ECA">
        <w:rPr>
          <w:rFonts w:ascii="Arial"/>
          <w:b/>
          <w:spacing w:val="-5"/>
          <w:sz w:val="16"/>
        </w:rPr>
        <w:t xml:space="preserve"> </w:t>
      </w:r>
      <w:r w:rsidRPr="004A4ECA">
        <w:rPr>
          <w:rFonts w:ascii="Arial"/>
          <w:b/>
          <w:sz w:val="16"/>
        </w:rPr>
        <w:t>d.P.R.</w:t>
      </w:r>
      <w:r w:rsidRPr="004A4ECA">
        <w:rPr>
          <w:rFonts w:ascii="Arial"/>
          <w:b/>
          <w:spacing w:val="-6"/>
          <w:sz w:val="16"/>
        </w:rPr>
        <w:t xml:space="preserve"> </w:t>
      </w:r>
      <w:r w:rsidRPr="004A4ECA">
        <w:rPr>
          <w:rFonts w:ascii="Arial"/>
          <w:b/>
          <w:sz w:val="16"/>
        </w:rPr>
        <w:t>n.</w:t>
      </w:r>
      <w:r w:rsidRPr="004A4ECA">
        <w:rPr>
          <w:rFonts w:ascii="Arial"/>
          <w:b/>
          <w:spacing w:val="-5"/>
          <w:sz w:val="16"/>
        </w:rPr>
        <w:t xml:space="preserve"> </w:t>
      </w:r>
      <w:r w:rsidRPr="004A4ECA">
        <w:rPr>
          <w:rFonts w:ascii="Arial"/>
          <w:b/>
          <w:sz w:val="16"/>
        </w:rPr>
        <w:t xml:space="preserve">380/2001 </w:t>
      </w:r>
      <w:r w:rsidRPr="004A4ECA">
        <w:rPr>
          <w:rFonts w:ascii="Arial" w:hAnsi="Arial" w:cs="Arial"/>
          <w:b/>
          <w:szCs w:val="18"/>
        </w:rPr>
        <w:t>e n. 26 Tabella A, Sez. II del d.lgs  n. 222/2016</w:t>
      </w:r>
      <w:r w:rsidRPr="004A4ECA">
        <w:rPr>
          <w:rFonts w:ascii="Arial"/>
          <w:b/>
          <w:sz w:val="16"/>
        </w:rPr>
        <w:t>)</w:t>
      </w:r>
    </w:p>
    <w:p w:rsidR="0020186E" w:rsidRPr="004A4ECA" w:rsidRDefault="0020186E" w:rsidP="0020186E">
      <w:pPr>
        <w:spacing w:before="3"/>
        <w:rPr>
          <w:rFonts w:ascii="Arial" w:eastAsia="Arial" w:hAnsi="Arial" w:cs="Arial"/>
          <w:b/>
          <w:bCs/>
          <w:sz w:val="26"/>
          <w:szCs w:val="26"/>
        </w:rPr>
      </w:pPr>
    </w:p>
    <w:tbl>
      <w:tblPr>
        <w:tblW w:w="10716" w:type="dxa"/>
        <w:shd w:val="clear" w:color="auto" w:fill="E6E6E6"/>
        <w:tblLook w:val="01E0" w:firstRow="1" w:lastRow="1" w:firstColumn="1" w:lastColumn="1" w:noHBand="0" w:noVBand="0"/>
      </w:tblPr>
      <w:tblGrid>
        <w:gridCol w:w="10716"/>
      </w:tblGrid>
      <w:tr w:rsidR="0020186E" w:rsidRPr="004A4ECA" w:rsidTr="00B20FC0">
        <w:trPr>
          <w:trHeight w:val="374"/>
        </w:trPr>
        <w:tc>
          <w:tcPr>
            <w:tcW w:w="10716"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rPr>
              <w:t xml:space="preserve">DATI DEL TITOLARE </w:t>
            </w:r>
            <w:r w:rsidRPr="004A4ECA">
              <w:rPr>
                <w:rFonts w:ascii="Arial" w:hAnsi="Arial" w:cs="Arial"/>
                <w:b/>
                <w:i/>
                <w:color w:val="808080"/>
                <w:szCs w:val="18"/>
              </w:rPr>
              <w:t>(in caso di più titolari, la sezione è ripetibile nell’allegato “</w:t>
            </w:r>
            <w:r w:rsidRPr="004A4ECA">
              <w:rPr>
                <w:rFonts w:ascii="Arial" w:hAnsi="Arial" w:cs="Arial"/>
                <w:b/>
                <w:i/>
                <w:smallCaps/>
                <w:color w:val="808080"/>
                <w:szCs w:val="18"/>
              </w:rPr>
              <w:t>Soggetti coinvolti</w:t>
            </w:r>
            <w:r w:rsidRPr="004A4ECA">
              <w:rPr>
                <w:rFonts w:ascii="Arial" w:hAnsi="Arial" w:cs="Arial"/>
                <w:b/>
                <w:i/>
                <w:color w:val="808080"/>
                <w:szCs w:val="18"/>
              </w:rPr>
              <w:t>”)</w:t>
            </w:r>
          </w:p>
        </w:tc>
      </w:tr>
    </w:tbl>
    <w:p w:rsidR="0020186E" w:rsidRPr="004A4ECA" w:rsidRDefault="0020186E" w:rsidP="0020186E">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173"/>
      </w:tblGrid>
      <w:tr w:rsidR="0020186E" w:rsidRPr="004A4ECA" w:rsidTr="005736A2">
        <w:trPr>
          <w:trHeight w:val="1700"/>
        </w:trPr>
        <w:tc>
          <w:tcPr>
            <w:tcW w:w="10173" w:type="dxa"/>
            <w:tcBorders>
              <w:top w:val="single" w:sz="4" w:space="0" w:color="auto"/>
              <w:bottom w:val="single" w:sz="4" w:space="0" w:color="auto"/>
            </w:tcBorders>
          </w:tcPr>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Nome </w:t>
            </w:r>
            <w:r w:rsidRPr="004A4ECA">
              <w:rPr>
                <w:rFonts w:ascii="Arial" w:hAnsi="Arial" w:cs="Arial"/>
                <w:i/>
                <w:color w:val="808080"/>
                <w:sz w:val="18"/>
                <w:szCs w:val="18"/>
              </w:rPr>
              <w:t>____________________________</w:t>
            </w:r>
          </w:p>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con 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partita IVA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0186E" w:rsidRPr="004A4ECA" w:rsidRDefault="0020186E" w:rsidP="00B20FC0">
            <w:pPr>
              <w:spacing w:after="100" w:afterAutospacing="1"/>
              <w:rPr>
                <w:rFonts w:ascii="Arial" w:hAnsi="Arial" w:cs="Arial"/>
                <w:i/>
                <w:color w:val="808080"/>
                <w:sz w:val="18"/>
                <w:szCs w:val="18"/>
              </w:rPr>
            </w:pPr>
            <w:r w:rsidRPr="004A4ECA">
              <w:rPr>
                <w:rFonts w:ascii="Arial" w:hAnsi="Arial" w:cs="Arial"/>
                <w:sz w:val="18"/>
                <w:szCs w:val="18"/>
              </w:rPr>
              <w:t xml:space="preserve">PEC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w:t>
            </w:r>
          </w:p>
          <w:p w:rsidR="0020186E" w:rsidRPr="004A4ECA" w:rsidRDefault="0020186E" w:rsidP="00B20FC0">
            <w:pPr>
              <w:spacing w:after="100" w:afterAutospacing="1"/>
              <w:rPr>
                <w:rFonts w:ascii="Arial" w:hAnsi="Arial" w:cs="Arial"/>
                <w:i/>
                <w:color w:val="808080"/>
              </w:rPr>
            </w:pPr>
            <w:r w:rsidRPr="004A4ECA">
              <w:rPr>
                <w:rFonts w:ascii="Arial" w:hAnsi="Arial" w:cs="Arial"/>
                <w:sz w:val="18"/>
                <w:szCs w:val="18"/>
              </w:rPr>
              <w:t xml:space="preserve">Telefono fisso / cellulare  </w:t>
            </w:r>
            <w:r w:rsidRPr="004A4ECA">
              <w:rPr>
                <w:rFonts w:ascii="Arial" w:hAnsi="Arial" w:cs="Arial"/>
                <w:i/>
                <w:color w:val="808080"/>
                <w:sz w:val="18"/>
                <w:szCs w:val="18"/>
              </w:rPr>
              <w:t>_________</w:t>
            </w:r>
            <w:r w:rsidRPr="004A4ECA">
              <w:rPr>
                <w:rFonts w:ascii="Arial" w:hAnsi="Arial" w:cs="Arial"/>
                <w:i/>
                <w:color w:val="808080"/>
              </w:rPr>
              <w:t>__________________</w:t>
            </w:r>
          </w:p>
          <w:p w:rsidR="0020186E" w:rsidRPr="004A4ECA" w:rsidRDefault="0020186E" w:rsidP="00B20FC0">
            <w:pPr>
              <w:spacing w:after="100" w:afterAutospacing="1"/>
              <w:rPr>
                <w:rFonts w:ascii="Arial" w:hAnsi="Arial" w:cs="Arial"/>
              </w:rPr>
            </w:pPr>
            <w:r w:rsidRPr="004A4ECA">
              <w:rPr>
                <w:rFonts w:ascii="Arial" w:hAnsi="Arial" w:cs="Arial"/>
                <w:sz w:val="20"/>
                <w:vertAlign w:val="superscript"/>
              </w:rPr>
              <w:t>(2) Da compilare solo nel caso in cui il titolare sia una ditta o società</w:t>
            </w:r>
          </w:p>
        </w:tc>
      </w:tr>
    </w:tbl>
    <w:p w:rsidR="0020186E" w:rsidRPr="004A4ECA" w:rsidRDefault="0020186E" w:rsidP="0020186E">
      <w:r w:rsidRPr="004A4ECA">
        <w:br w:type="page"/>
      </w:r>
    </w:p>
    <w:tbl>
      <w:tblPr>
        <w:tblW w:w="10740" w:type="dxa"/>
        <w:shd w:val="clear" w:color="auto" w:fill="E6E6E6"/>
        <w:tblLayout w:type="fixed"/>
        <w:tblLook w:val="01E0" w:firstRow="1" w:lastRow="1" w:firstColumn="1" w:lastColumn="1" w:noHBand="0" w:noVBand="0"/>
      </w:tblPr>
      <w:tblGrid>
        <w:gridCol w:w="10740"/>
      </w:tblGrid>
      <w:tr w:rsidR="0020186E" w:rsidRPr="004A4ECA" w:rsidTr="00B20FC0">
        <w:trPr>
          <w:trHeight w:val="552"/>
        </w:trPr>
        <w:tc>
          <w:tcPr>
            <w:tcW w:w="10740" w:type="dxa"/>
            <w:shd w:val="clear" w:color="auto" w:fill="auto"/>
            <w:vAlign w:val="center"/>
          </w:tcPr>
          <w:p w:rsidR="0020186E" w:rsidRPr="004A4ECA" w:rsidRDefault="0020186E" w:rsidP="00B20FC0">
            <w:pPr>
              <w:rPr>
                <w:rFonts w:ascii="Arial" w:hAnsi="Arial" w:cs="Arial"/>
                <w:b/>
                <w:i/>
                <w:szCs w:val="18"/>
              </w:rPr>
            </w:pPr>
          </w:p>
          <w:tbl>
            <w:tblPr>
              <w:tblW w:w="10727" w:type="dxa"/>
              <w:shd w:val="clear" w:color="auto" w:fill="E6E6E6"/>
              <w:tblLayout w:type="fixed"/>
              <w:tblLook w:val="01E0" w:firstRow="1" w:lastRow="1" w:firstColumn="1" w:lastColumn="1" w:noHBand="0" w:noVBand="0"/>
            </w:tblPr>
            <w:tblGrid>
              <w:gridCol w:w="10727"/>
            </w:tblGrid>
            <w:tr w:rsidR="0020186E" w:rsidRPr="004A4ECA" w:rsidTr="00B20FC0">
              <w:trPr>
                <w:trHeight w:val="359"/>
              </w:trPr>
              <w:tc>
                <w:tcPr>
                  <w:tcW w:w="10727"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shd w:val="clear" w:color="auto" w:fill="D9D9D9"/>
                    </w:rPr>
                    <w:t>DICHIARAZIONI</w:t>
                  </w:r>
                  <w:r w:rsidRPr="004A4ECA">
                    <w:rPr>
                      <w:rFonts w:ascii="Arial" w:hAnsi="Arial" w:cs="Arial"/>
                      <w:b/>
                      <w:i/>
                      <w:szCs w:val="18"/>
                    </w:rPr>
                    <w:t xml:space="preserve"> </w:t>
                  </w:r>
                </w:p>
              </w:tc>
            </w:tr>
          </w:tbl>
          <w:p w:rsidR="0020186E" w:rsidRPr="004A4ECA" w:rsidRDefault="0020186E" w:rsidP="00B20FC0">
            <w:pPr>
              <w:rPr>
                <w:rFonts w:ascii="Arial" w:hAnsi="Arial" w:cs="Arial"/>
                <w:b/>
                <w:i/>
                <w:szCs w:val="18"/>
              </w:rPr>
            </w:pPr>
          </w:p>
        </w:tc>
      </w:tr>
    </w:tbl>
    <w:p w:rsidR="0020186E" w:rsidRPr="004A4ECA" w:rsidRDefault="0020186E" w:rsidP="0020186E">
      <w:pPr>
        <w:spacing w:after="120"/>
        <w:rPr>
          <w:rFonts w:ascii="Arial" w:hAnsi="Arial" w:cs="Arial"/>
          <w:szCs w:val="18"/>
        </w:rPr>
      </w:pPr>
    </w:p>
    <w:p w:rsidR="0020186E" w:rsidRPr="004A4ECA" w:rsidRDefault="0020186E" w:rsidP="0020186E">
      <w:pPr>
        <w:spacing w:after="120"/>
        <w:rPr>
          <w:rFonts w:ascii="Arial" w:hAnsi="Arial" w:cs="Arial"/>
          <w:szCs w:val="18"/>
        </w:rPr>
      </w:pPr>
      <w:r w:rsidRPr="004A4ECA">
        <w:rPr>
          <w:rFonts w:ascii="Arial" w:hAnsi="Arial" w:cs="Arial"/>
          <w:szCs w:val="18"/>
        </w:rPr>
        <w:t>Il titolare, consapevole delle pene stabilite per false attestazioni e mendaci dichiarazioni ai sensi dell’</w:t>
      </w:r>
      <w:r w:rsidRPr="004A4ECA">
        <w:rPr>
          <w:rFonts w:ascii="Arial" w:hAnsi="Arial" w:cs="Arial"/>
          <w:szCs w:val="18"/>
          <w:u w:val="single"/>
        </w:rPr>
        <w:t>articolo 76 del d.P.R. 28 dicembre 2000, n. 445</w:t>
      </w:r>
      <w:r w:rsidRPr="004A4ECA">
        <w:rPr>
          <w:rFonts w:ascii="Arial" w:hAnsi="Arial" w:cs="Arial"/>
          <w:szCs w:val="18"/>
        </w:rPr>
        <w:t xml:space="preserve"> e degli artt. 483,495 e 496 del Codice Penale e che inoltre, qualora dal controllo effettuato emerga la non veridicità del contenuto della dichiarazione resa, decadrà dai benefici conseguenti al provvedimento conseguito sulla base della dichiarazione non veritiera ai sensi dell’</w:t>
      </w:r>
      <w:r w:rsidRPr="004A4ECA">
        <w:rPr>
          <w:rFonts w:ascii="Arial" w:hAnsi="Arial" w:cs="Arial"/>
          <w:szCs w:val="18"/>
          <w:u w:val="single"/>
        </w:rPr>
        <w:t>articolo 75 del d.P.R. n. 445/2000</w:t>
      </w:r>
      <w:r w:rsidRPr="004A4ECA">
        <w:rPr>
          <w:rFonts w:ascii="Arial" w:hAnsi="Arial" w:cs="Arial"/>
          <w:szCs w:val="18"/>
        </w:rPr>
        <w:t xml:space="preserve">, sotto la propria responsabilità </w:t>
      </w:r>
    </w:p>
    <w:p w:rsidR="0020186E" w:rsidRPr="004A4ECA" w:rsidRDefault="0020186E" w:rsidP="0020186E">
      <w:pPr>
        <w:pStyle w:val="Titolo1"/>
        <w:rPr>
          <w:rFonts w:ascii="Arial" w:hAnsi="Arial" w:cs="Arial"/>
          <w:bCs w:val="0"/>
          <w:szCs w:val="22"/>
        </w:rPr>
      </w:pPr>
    </w:p>
    <w:p w:rsidR="0020186E" w:rsidRPr="004A4ECA" w:rsidRDefault="0020186E" w:rsidP="0020186E">
      <w:pPr>
        <w:pStyle w:val="Titolo1"/>
        <w:rPr>
          <w:rFonts w:ascii="Arial" w:hAnsi="Arial" w:cs="Arial"/>
          <w:bCs w:val="0"/>
          <w:szCs w:val="22"/>
        </w:rPr>
      </w:pPr>
      <w:r w:rsidRPr="004A4ECA">
        <w:rPr>
          <w:rFonts w:ascii="Arial" w:hAnsi="Arial" w:cs="Arial"/>
          <w:bCs w:val="0"/>
          <w:szCs w:val="22"/>
        </w:rPr>
        <w:t xml:space="preserve">DICHIARA </w:t>
      </w: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Titolarità dell’intervento</w:t>
      </w: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56"/>
      </w:tblGrid>
      <w:tr w:rsidR="0020186E" w:rsidRPr="004A4ECA" w:rsidTr="0020186E">
        <w:trPr>
          <w:trHeight w:val="374"/>
        </w:trPr>
        <w:tc>
          <w:tcPr>
            <w:tcW w:w="10456" w:type="dxa"/>
            <w:shd w:val="clear" w:color="auto" w:fill="auto"/>
            <w:vAlign w:val="bottom"/>
          </w:tcPr>
          <w:p w:rsidR="0020186E" w:rsidRPr="004A4ECA" w:rsidRDefault="0020186E" w:rsidP="00B20FC0">
            <w:pPr>
              <w:rPr>
                <w:rFonts w:ascii="Arial" w:hAnsi="Arial" w:cs="Arial"/>
                <w:b/>
                <w:sz w:val="20"/>
                <w:szCs w:val="20"/>
              </w:rPr>
            </w:pPr>
            <w:r w:rsidRPr="004A4ECA">
              <w:rPr>
                <w:rFonts w:ascii="Arial" w:hAnsi="Arial" w:cs="Arial"/>
                <w:b/>
                <w:sz w:val="20"/>
                <w:szCs w:val="20"/>
              </w:rPr>
              <w:t xml:space="preserve">di avere titolo alla presentazione di questa pratica edilizia in quanto </w:t>
            </w:r>
            <w:r w:rsidRPr="004A4ECA">
              <w:rPr>
                <w:rFonts w:ascii="Arial" w:hAnsi="Arial" w:cs="Arial"/>
                <w:i/>
                <w:color w:val="808080"/>
                <w:sz w:val="20"/>
                <w:szCs w:val="20"/>
              </w:rPr>
              <w:t>______________________________________________</w:t>
            </w:r>
          </w:p>
        </w:tc>
      </w:tr>
      <w:tr w:rsidR="0020186E" w:rsidRPr="004A4ECA" w:rsidTr="0020186E">
        <w:trPr>
          <w:trHeight w:val="375"/>
        </w:trPr>
        <w:tc>
          <w:tcPr>
            <w:tcW w:w="10456" w:type="dxa"/>
            <w:shd w:val="clear" w:color="auto" w:fill="auto"/>
            <w:vAlign w:val="bottom"/>
          </w:tcPr>
          <w:p w:rsidR="0020186E" w:rsidRPr="004A4ECA" w:rsidRDefault="0020186E" w:rsidP="00B20FC0">
            <w:pPr>
              <w:tabs>
                <w:tab w:val="left" w:pos="5954"/>
              </w:tabs>
              <w:rPr>
                <w:rFonts w:ascii="Arial" w:hAnsi="Arial" w:cs="Arial"/>
                <w:sz w:val="20"/>
                <w:szCs w:val="20"/>
              </w:rPr>
            </w:pPr>
            <w:r w:rsidRPr="004A4ECA">
              <w:rPr>
                <w:rFonts w:ascii="Arial" w:hAnsi="Arial" w:cs="Arial"/>
                <w:sz w:val="20"/>
                <w:szCs w:val="20"/>
              </w:rPr>
              <w:t>(Ad es. proprietario, comproprietario, usufruttuario ecc.)</w:t>
            </w:r>
          </w:p>
          <w:p w:rsidR="0020186E" w:rsidRPr="004A4ECA" w:rsidRDefault="0020186E" w:rsidP="00B20FC0">
            <w:pPr>
              <w:rPr>
                <w:rFonts w:ascii="Arial" w:hAnsi="Arial" w:cs="Arial"/>
                <w:i/>
                <w:color w:val="808080"/>
                <w:sz w:val="20"/>
                <w:szCs w:val="20"/>
              </w:rPr>
            </w:pPr>
            <w:r w:rsidRPr="004A4ECA">
              <w:rPr>
                <w:rFonts w:ascii="Arial" w:hAnsi="Arial" w:cs="Arial"/>
                <w:sz w:val="20"/>
                <w:szCs w:val="20"/>
              </w:rPr>
              <w:t>dell’immobile interessato dall’intervento e di</w:t>
            </w:r>
          </w:p>
        </w:tc>
      </w:tr>
      <w:tr w:rsidR="0020186E" w:rsidRPr="004A4ECA" w:rsidTr="0020186E">
        <w:trPr>
          <w:trHeight w:val="502"/>
        </w:trPr>
        <w:tc>
          <w:tcPr>
            <w:tcW w:w="10456" w:type="dxa"/>
            <w:shd w:val="clear" w:color="auto" w:fill="auto"/>
            <w:vAlign w:val="bottom"/>
          </w:tcPr>
          <w:p w:rsidR="0020186E" w:rsidRPr="004A4ECA" w:rsidRDefault="0020186E" w:rsidP="00B20FC0">
            <w:pPr>
              <w:ind w:left="1068"/>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20186E" w:rsidRPr="004A4ECA" w:rsidRDefault="0020186E" w:rsidP="00B20FC0">
            <w:pPr>
              <w:tabs>
                <w:tab w:val="left" w:pos="709"/>
              </w:tabs>
              <w:ind w:left="993" w:hanging="709"/>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p w:rsidR="0020186E" w:rsidRPr="004A4ECA" w:rsidRDefault="0020186E" w:rsidP="00B20FC0">
            <w:pPr>
              <w:ind w:left="1068"/>
              <w:rPr>
                <w:rFonts w:ascii="Arial" w:hAnsi="Arial" w:cs="Arial"/>
                <w:sz w:val="20"/>
                <w:szCs w:val="20"/>
              </w:rPr>
            </w:pPr>
          </w:p>
        </w:tc>
      </w:tr>
    </w:tbl>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Opere su parti comuni o modifiche esterne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0186E" w:rsidRPr="004A4ECA" w:rsidTr="0020186E">
        <w:trPr>
          <w:trHeight w:val="857"/>
        </w:trPr>
        <w:tc>
          <w:tcPr>
            <w:tcW w:w="10456" w:type="dxa"/>
          </w:tcPr>
          <w:p w:rsidR="0020186E" w:rsidRPr="004A4ECA" w:rsidRDefault="0020186E" w:rsidP="00B20FC0"/>
          <w:p w:rsidR="0020186E" w:rsidRPr="004A4ECA" w:rsidRDefault="0020186E" w:rsidP="00B20FC0">
            <w:pPr>
              <w:rPr>
                <w:rFonts w:ascii="Arial" w:hAnsi="Arial" w:cs="Arial"/>
                <w:sz w:val="20"/>
                <w:szCs w:val="20"/>
              </w:rPr>
            </w:pPr>
            <w:r w:rsidRPr="004A4ECA">
              <w:rPr>
                <w:rFonts w:ascii="Arial" w:hAnsi="Arial" w:cs="Arial"/>
                <w:b/>
                <w:sz w:val="20"/>
                <w:szCs w:val="20"/>
              </w:rPr>
              <w:t>che le opere oggetto della presente comunicazione di inizio lavori</w:t>
            </w:r>
          </w:p>
          <w:p w:rsidR="0020186E" w:rsidRPr="004A4ECA" w:rsidRDefault="0020186E" w:rsidP="00B20FC0">
            <w:pPr>
              <w:ind w:left="1068"/>
              <w:rPr>
                <w:rFonts w:ascii="Arial" w:hAnsi="Arial" w:cs="Arial"/>
                <w:sz w:val="20"/>
                <w:szCs w:val="20"/>
              </w:rPr>
            </w:pP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b.1</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b.2</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b.3</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b.4</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20186E" w:rsidRPr="004A4ECA" w:rsidRDefault="0020186E" w:rsidP="00B20FC0">
            <w:pPr>
              <w:tabs>
                <w:tab w:val="left" w:pos="709"/>
              </w:tabs>
              <w:spacing w:after="120"/>
              <w:ind w:left="993"/>
              <w:rPr>
                <w:rFonts w:ascii="Arial" w:hAnsi="Arial" w:cs="Arial"/>
                <w:szCs w:val="18"/>
              </w:rPr>
            </w:pPr>
          </w:p>
        </w:tc>
      </w:tr>
    </w:tbl>
    <w:p w:rsidR="0020186E" w:rsidRPr="004A4ECA" w:rsidRDefault="0020186E" w:rsidP="0020186E">
      <w:pPr>
        <w:ind w:left="360"/>
        <w:rPr>
          <w:rFonts w:ascii="Arial" w:hAnsi="Arial" w:cs="Arial"/>
          <w:b/>
          <w:color w:val="808080"/>
          <w:szCs w:val="18"/>
        </w:rPr>
      </w:pPr>
    </w:p>
    <w:p w:rsidR="0020186E" w:rsidRPr="004A4ECA" w:rsidRDefault="0020186E" w:rsidP="0020186E">
      <w:pPr>
        <w:pStyle w:val="Titolo1"/>
        <w:rPr>
          <w:rFonts w:ascii="Arial" w:hAnsi="Arial" w:cs="Arial"/>
          <w:bCs w:val="0"/>
          <w:szCs w:val="22"/>
        </w:rPr>
      </w:pPr>
    </w:p>
    <w:p w:rsidR="0020186E" w:rsidRPr="004A4ECA" w:rsidRDefault="0020186E" w:rsidP="0020186E">
      <w:pPr>
        <w:rPr>
          <w:rFonts w:ascii="Arial" w:hAnsi="Arial" w:cs="Arial"/>
          <w:sz w:val="22"/>
        </w:rPr>
      </w:pPr>
    </w:p>
    <w:p w:rsidR="0020186E" w:rsidRPr="004A4ECA" w:rsidRDefault="0020186E" w:rsidP="0020186E">
      <w:pPr>
        <w:jc w:val="center"/>
        <w:rPr>
          <w:rFonts w:ascii="Arial" w:hAnsi="Arial" w:cs="Arial"/>
          <w:b/>
          <w:sz w:val="22"/>
        </w:rPr>
      </w:pPr>
      <w:r w:rsidRPr="004A4ECA">
        <w:rPr>
          <w:rFonts w:ascii="Arial" w:hAnsi="Arial" w:cs="Arial"/>
          <w:b/>
          <w:sz w:val="22"/>
        </w:rPr>
        <w:t>COMUNICA L’INIZIO DEI LAVORI</w:t>
      </w: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3147D3">
      <w:pPr>
        <w:tabs>
          <w:tab w:val="left" w:pos="709"/>
        </w:tabs>
        <w:spacing w:after="120"/>
        <w:jc w:val="both"/>
        <w:rPr>
          <w:rFonts w:ascii="Arial" w:hAnsi="Arial" w:cs="Arial"/>
          <w:b/>
          <w:szCs w:val="18"/>
        </w:rPr>
      </w:pPr>
      <w:r w:rsidRPr="004A4ECA">
        <w:rPr>
          <w:rFonts w:ascii="Arial" w:hAnsi="Arial" w:cs="Arial"/>
          <w:b/>
          <w:szCs w:val="18"/>
        </w:rPr>
        <w:t>di opere dirette a soddisfare obiettive esigenze contingenti e temporanee e ad essere immediatamente rimosse al cessare della necessità e, comunque, entro un termine non superiore a novanta giorni (art. 6, comma 1, lett. e-b</w:t>
      </w:r>
      <w:r w:rsidR="003147D3">
        <w:rPr>
          <w:rFonts w:ascii="Arial" w:hAnsi="Arial" w:cs="Arial"/>
          <w:b/>
          <w:szCs w:val="18"/>
        </w:rPr>
        <w:t>is) del d.P.R. n. 380/2001 e n.</w:t>
      </w:r>
      <w:r w:rsidRPr="004A4ECA">
        <w:rPr>
          <w:rFonts w:ascii="Arial" w:hAnsi="Arial" w:cs="Arial"/>
          <w:b/>
          <w:szCs w:val="18"/>
        </w:rPr>
        <w:t>26 Tabella A, Sez. II del d.lgs  n. 222/2016)</w:t>
      </w:r>
    </w:p>
    <w:p w:rsidR="0020186E" w:rsidRPr="004A4ECA" w:rsidRDefault="0020186E" w:rsidP="0020186E">
      <w:pPr>
        <w:tabs>
          <w:tab w:val="left" w:pos="709"/>
        </w:tabs>
        <w:spacing w:after="120"/>
        <w:rPr>
          <w:rFonts w:ascii="Arial" w:hAnsi="Arial" w:cs="Arial"/>
          <w:szCs w:val="18"/>
        </w:rPr>
      </w:pPr>
    </w:p>
    <w:p w:rsidR="0020186E" w:rsidRPr="004A4ECA" w:rsidRDefault="0020186E" w:rsidP="0020186E">
      <w:pPr>
        <w:tabs>
          <w:tab w:val="left" w:pos="1276"/>
        </w:tabs>
        <w:spacing w:before="120" w:after="120"/>
        <w:ind w:left="1701" w:hanging="992"/>
        <w:rPr>
          <w:rFonts w:ascii="Arial" w:hAnsi="Arial" w:cs="Arial"/>
          <w:b/>
          <w:color w:val="000000"/>
          <w:szCs w:val="18"/>
        </w:rPr>
      </w:pPr>
      <w:r w:rsidRPr="00044183">
        <w:rPr>
          <w:rFonts w:ascii="Arial" w:hAnsi="Arial" w:cs="Arial"/>
          <w:b/>
          <w:color w:val="A6A6A6" w:themeColor="background1" w:themeShade="A6"/>
          <w:sz w:val="20"/>
          <w:szCs w:val="20"/>
        </w:rPr>
        <w:t>c.1.1</w:t>
      </w:r>
      <w:r w:rsidRPr="00044183">
        <w:rPr>
          <w:rFonts w:ascii="Arial" w:hAnsi="Arial" w:cs="Arial"/>
          <w:b/>
          <w:color w:val="A6A6A6" w:themeColor="background1" w:themeShade="A6"/>
          <w:sz w:val="20"/>
          <w:szCs w:val="20"/>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avranno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inizio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4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inizio</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45"/>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90"/>
          <w:w w:val="104"/>
          <w:sz w:val="17"/>
          <w:szCs w:val="17"/>
        </w:rPr>
        <w:t xml:space="preserve"> </w:t>
      </w:r>
      <w:r w:rsidRPr="004A4ECA">
        <w:rPr>
          <w:rFonts w:ascii="Arial" w:eastAsia="Arial" w:hAnsi="Arial" w:cs="Arial"/>
          <w:i/>
          <w:w w:val="105"/>
          <w:sz w:val="17"/>
          <w:szCs w:val="17"/>
        </w:rPr>
        <w:t>antecedente</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all’inoltro</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della</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pratica)</w:t>
      </w:r>
    </w:p>
    <w:p w:rsidR="0020186E" w:rsidRPr="004A4ECA" w:rsidRDefault="0020186E" w:rsidP="0020186E">
      <w:pPr>
        <w:tabs>
          <w:tab w:val="left" w:pos="1276"/>
        </w:tabs>
        <w:spacing w:before="120" w:after="120"/>
        <w:ind w:left="709"/>
        <w:rPr>
          <w:rFonts w:ascii="Arial" w:hAnsi="Arial" w:cs="Arial"/>
          <w:b/>
          <w:color w:val="000000"/>
          <w:szCs w:val="18"/>
        </w:rPr>
      </w:pPr>
      <w:r w:rsidRPr="00044183">
        <w:rPr>
          <w:rFonts w:ascii="Arial" w:hAnsi="Arial" w:cs="Arial"/>
          <w:b/>
          <w:color w:val="A6A6A6" w:themeColor="background1" w:themeShade="A6"/>
          <w:sz w:val="20"/>
          <w:szCs w:val="20"/>
        </w:rPr>
        <w:t>c.1.2</w:t>
      </w:r>
      <w:r w:rsidRPr="004A4ECA">
        <w:rPr>
          <w:rFonts w:ascii="Arial" w:hAnsi="Arial" w:cs="Arial"/>
          <w:color w:val="000000"/>
          <w:szCs w:val="18"/>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termineranno in</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fine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superiore</w:t>
      </w:r>
      <w:r w:rsidRPr="004A4ECA">
        <w:rPr>
          <w:rFonts w:ascii="Arial" w:eastAsia="Arial" w:hAnsi="Arial" w:cs="Arial"/>
          <w:i/>
          <w:spacing w:val="100"/>
          <w:w w:val="104"/>
          <w:sz w:val="17"/>
          <w:szCs w:val="17"/>
        </w:rPr>
        <w:t xml:space="preserve"> </w:t>
      </w:r>
      <w:r w:rsidRPr="004A4ECA">
        <w:rPr>
          <w:rFonts w:ascii="Arial" w:eastAsia="Arial" w:hAnsi="Arial" w:cs="Arial"/>
          <w:i/>
          <w:w w:val="105"/>
          <w:sz w:val="17"/>
          <w:szCs w:val="17"/>
        </w:rPr>
        <w:t>a</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novanta</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giorni</w:t>
      </w:r>
      <w:r w:rsidRPr="004A4ECA">
        <w:rPr>
          <w:rFonts w:ascii="Arial" w:eastAsia="Arial" w:hAnsi="Arial" w:cs="Arial"/>
          <w:i/>
          <w:spacing w:val="-5"/>
          <w:w w:val="105"/>
          <w:sz w:val="17"/>
          <w:szCs w:val="17"/>
        </w:rPr>
        <w:t xml:space="preserve"> </w:t>
      </w:r>
      <w:r w:rsidRPr="004A4ECA">
        <w:rPr>
          <w:rFonts w:ascii="Arial" w:eastAsia="Arial" w:hAnsi="Arial" w:cs="Arial"/>
          <w:i/>
          <w:w w:val="105"/>
          <w:sz w:val="17"/>
          <w:szCs w:val="17"/>
        </w:rPr>
        <w:t>dall’inizio</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dei</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lavori)</w:t>
      </w:r>
    </w:p>
    <w:p w:rsidR="0020186E" w:rsidRPr="004A4ECA" w:rsidRDefault="0020186E" w:rsidP="0020186E">
      <w:pPr>
        <w:spacing w:before="118"/>
        <w:ind w:left="104"/>
        <w:rPr>
          <w:rFonts w:ascii="Arial"/>
          <w:w w:val="105"/>
          <w:sz w:val="17"/>
        </w:rPr>
      </w:pPr>
    </w:p>
    <w:p w:rsidR="0020186E" w:rsidRPr="004A4ECA" w:rsidRDefault="0020186E" w:rsidP="0020186E">
      <w:pPr>
        <w:spacing w:before="118"/>
        <w:ind w:left="104"/>
        <w:rPr>
          <w:rFonts w:ascii="Arial"/>
          <w:w w:val="105"/>
          <w:sz w:val="17"/>
        </w:rPr>
      </w:pPr>
      <w:r w:rsidRPr="004A4ECA">
        <w:rPr>
          <w:rFonts w:ascii="Arial"/>
          <w:w w:val="105"/>
          <w:sz w:val="17"/>
        </w:rPr>
        <w:lastRenderedPageBreak/>
        <w:t>le opere</w:t>
      </w:r>
      <w:r w:rsidRPr="004A4ECA">
        <w:rPr>
          <w:rFonts w:ascii="Arial"/>
          <w:spacing w:val="-3"/>
          <w:w w:val="105"/>
          <w:sz w:val="17"/>
        </w:rPr>
        <w:t xml:space="preserve"> </w:t>
      </w:r>
      <w:r w:rsidRPr="004A4ECA">
        <w:rPr>
          <w:rFonts w:ascii="Arial"/>
          <w:w w:val="105"/>
          <w:sz w:val="17"/>
        </w:rPr>
        <w:t>consistono</w:t>
      </w:r>
      <w:r w:rsidRPr="004A4ECA">
        <w:rPr>
          <w:rFonts w:ascii="Arial"/>
          <w:spacing w:val="-3"/>
          <w:w w:val="105"/>
          <w:sz w:val="17"/>
        </w:rPr>
        <w:t xml:space="preserve"> </w:t>
      </w:r>
      <w:r w:rsidRPr="004A4ECA">
        <w:rPr>
          <w:rFonts w:ascii="Arial"/>
          <w:w w:val="105"/>
          <w:sz w:val="17"/>
        </w:rPr>
        <w:t>in:</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3147D3">
      <w:pPr>
        <w:tabs>
          <w:tab w:val="left" w:pos="709"/>
        </w:tabs>
        <w:rPr>
          <w:rFonts w:ascii="Arial" w:hAnsi="Arial" w:cs="Arial"/>
          <w:szCs w:val="18"/>
        </w:rPr>
      </w:pPr>
    </w:p>
    <w:p w:rsidR="0020186E" w:rsidRPr="004A4ECA" w:rsidRDefault="0020186E" w:rsidP="003147D3">
      <w:pPr>
        <w:rPr>
          <w:rFonts w:ascii="Arial" w:hAnsi="Arial" w:cs="Arial"/>
          <w:b/>
          <w:szCs w:val="18"/>
        </w:rPr>
      </w:pPr>
    </w:p>
    <w:p w:rsidR="0020186E" w:rsidRPr="004A4ECA" w:rsidRDefault="0020186E" w:rsidP="0020186E">
      <w:pPr>
        <w:spacing w:after="120"/>
        <w:rPr>
          <w:rFonts w:ascii="Arial" w:hAnsi="Arial" w:cs="Arial"/>
          <w:b/>
          <w:szCs w:val="18"/>
        </w:rPr>
      </w:pPr>
      <w:r w:rsidRPr="004A4ECA">
        <w:rPr>
          <w:rFonts w:ascii="Arial" w:hAnsi="Arial" w:cs="Arial"/>
          <w:b/>
          <w:color w:val="808080"/>
          <w:szCs w:val="18"/>
        </w:rPr>
        <w:t>d) Localizzazione dell’intervento</w:t>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0186E" w:rsidRPr="004A4ECA" w:rsidTr="005736A2">
        <w:trPr>
          <w:trHeight w:val="2101"/>
        </w:trPr>
        <w:tc>
          <w:tcPr>
            <w:tcW w:w="9889" w:type="dxa"/>
            <w:shd w:val="clear" w:color="auto" w:fill="auto"/>
          </w:tcPr>
          <w:p w:rsidR="0020186E" w:rsidRPr="004A4ECA" w:rsidRDefault="0020186E" w:rsidP="00B20FC0">
            <w:pPr>
              <w:spacing w:before="240" w:line="480" w:lineRule="auto"/>
              <w:rPr>
                <w:rFonts w:ascii="Arial" w:hAnsi="Arial" w:cs="Arial"/>
                <w:i/>
                <w:color w:val="808080"/>
                <w:sz w:val="20"/>
                <w:szCs w:val="20"/>
              </w:rPr>
            </w:pPr>
            <w:r w:rsidRPr="004A4ECA">
              <w:rPr>
                <w:rFonts w:ascii="Arial" w:hAnsi="Arial" w:cs="Arial"/>
                <w:b/>
                <w:sz w:val="20"/>
                <w:szCs w:val="20"/>
              </w:rPr>
              <w:t xml:space="preserve">che l’intervento interessa l’immobile </w:t>
            </w: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20186E" w:rsidRPr="004A4ECA" w:rsidRDefault="0020186E" w:rsidP="00B20FC0">
            <w:pPr>
              <w:spacing w:line="480" w:lineRule="auto"/>
              <w:rPr>
                <w:rFonts w:ascii="Arial" w:hAnsi="Arial" w:cs="Arial"/>
                <w:i/>
                <w:color w:val="808080"/>
              </w:rPr>
            </w:pPr>
            <w:r w:rsidRPr="004A4ECA">
              <w:rPr>
                <w:rFonts w:ascii="Arial" w:hAnsi="Arial" w:cs="Arial"/>
                <w:sz w:val="20"/>
                <w:szCs w:val="20"/>
              </w:rPr>
              <w:t xml:space="preserve">avente destinazione d’uso  </w:t>
            </w:r>
            <w:r w:rsidRPr="004A4ECA">
              <w:rPr>
                <w:rFonts w:ascii="Arial" w:hAnsi="Arial" w:cs="Arial"/>
                <w:i/>
                <w:color w:val="808080"/>
                <w:sz w:val="20"/>
                <w:szCs w:val="20"/>
              </w:rPr>
              <w:t>________________________________________ (Ad es. residenziale, industriale, commerciale, ecc.)</w:t>
            </w:r>
          </w:p>
        </w:tc>
      </w:tr>
    </w:tbl>
    <w:p w:rsidR="0020186E" w:rsidRDefault="0020186E" w:rsidP="003147D3">
      <w:pPr>
        <w:spacing w:after="120"/>
        <w:rPr>
          <w:rFonts w:ascii="Arial" w:hAnsi="Arial" w:cs="Arial"/>
          <w:b/>
          <w:color w:val="808080"/>
          <w:szCs w:val="18"/>
        </w:rPr>
      </w:pPr>
    </w:p>
    <w:p w:rsidR="003147D3" w:rsidRPr="004A4ECA" w:rsidRDefault="003147D3" w:rsidP="003147D3">
      <w:pPr>
        <w:spacing w:after="120"/>
        <w:rPr>
          <w:rFonts w:ascii="Arial" w:hAnsi="Arial" w:cs="Arial"/>
          <w:b/>
          <w:color w:val="808080"/>
          <w:szCs w:val="18"/>
        </w:rPr>
      </w:pPr>
    </w:p>
    <w:p w:rsidR="0020186E" w:rsidRPr="004A4ECA" w:rsidRDefault="0020186E" w:rsidP="0020186E">
      <w:pPr>
        <w:spacing w:after="120"/>
        <w:rPr>
          <w:rFonts w:ascii="Arial" w:hAnsi="Arial" w:cs="Arial"/>
          <w:b/>
          <w:color w:val="808080"/>
          <w:szCs w:val="18"/>
        </w:rPr>
      </w:pPr>
      <w:r w:rsidRPr="004A4ECA">
        <w:rPr>
          <w:rFonts w:ascii="Arial" w:hAnsi="Arial" w:cs="Arial"/>
          <w:b/>
          <w:color w:val="808080"/>
          <w:szCs w:val="18"/>
        </w:rPr>
        <w:t>e) Altre comunicazioni, segnalazioni e asseverazioni eventualmente necessarie alla realizzazione delle opere presentate contestualmente alla comunicazione di inizio lavori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5736A2">
        <w:trPr>
          <w:trHeight w:val="2560"/>
        </w:trPr>
        <w:tc>
          <w:tcPr>
            <w:tcW w:w="9889" w:type="dxa"/>
          </w:tcPr>
          <w:p w:rsidR="0020186E" w:rsidRPr="004A4ECA" w:rsidRDefault="0020186E" w:rsidP="00B20FC0">
            <w:pPr>
              <w:ind w:left="720"/>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20186E" w:rsidRPr="004A4ECA" w:rsidTr="00B20FC0">
              <w:trPr>
                <w:trHeight w:val="467"/>
                <w:jc w:val="center"/>
              </w:trPr>
              <w:tc>
                <w:tcPr>
                  <w:tcW w:w="5396"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Comunicazioni, segnalazioni etc.</w:t>
                  </w:r>
                </w:p>
              </w:tc>
              <w:tc>
                <w:tcPr>
                  <w:tcW w:w="3633"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 xml:space="preserve">Autorità competente </w:t>
                  </w: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i/>
                      <w:color w:val="595959"/>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bl>
          <w:p w:rsidR="0020186E" w:rsidRPr="004A4ECA" w:rsidRDefault="0020186E" w:rsidP="00B20FC0">
            <w:pPr>
              <w:spacing w:after="120"/>
              <w:contextualSpacing/>
              <w:rPr>
                <w:rFonts w:ascii="Arial" w:hAnsi="Arial" w:cs="Arial"/>
                <w:szCs w:val="18"/>
              </w:rPr>
            </w:pPr>
          </w:p>
        </w:tc>
      </w:tr>
    </w:tbl>
    <w:p w:rsidR="0020186E" w:rsidRPr="004A4ECA" w:rsidRDefault="0020186E" w:rsidP="0020186E">
      <w:pPr>
        <w:rPr>
          <w:rFonts w:ascii="Arial" w:hAnsi="Arial" w:cs="Arial"/>
          <w:b/>
          <w:szCs w:val="18"/>
        </w:rPr>
      </w:pPr>
    </w:p>
    <w:p w:rsidR="0087082D" w:rsidRPr="004A4ECA" w:rsidRDefault="0087082D" w:rsidP="0020186E">
      <w:pPr>
        <w:rPr>
          <w:rFonts w:ascii="Arial" w:hAnsi="Arial" w:cs="Arial"/>
          <w:b/>
          <w:szCs w:val="18"/>
        </w:rPr>
      </w:pPr>
    </w:p>
    <w:p w:rsidR="0020186E" w:rsidRPr="00524B4D" w:rsidRDefault="0020186E" w:rsidP="00524B4D">
      <w:pPr>
        <w:numPr>
          <w:ilvl w:val="0"/>
          <w:numId w:val="108"/>
        </w:numPr>
        <w:jc w:val="both"/>
        <w:rPr>
          <w:rFonts w:ascii="Arial" w:hAnsi="Arial" w:cs="Arial"/>
          <w:b/>
          <w:color w:val="808080"/>
          <w:szCs w:val="18"/>
        </w:rPr>
      </w:pPr>
      <w:r w:rsidRPr="004A4ECA">
        <w:rPr>
          <w:rFonts w:ascii="Arial" w:hAnsi="Arial" w:cs="Arial"/>
          <w:b/>
          <w:color w:val="808080"/>
          <w:szCs w:val="18"/>
        </w:rPr>
        <w:t>Impresa esecutrice dei lavori</w:t>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0186E" w:rsidRPr="004A4ECA" w:rsidTr="005736A2">
        <w:trPr>
          <w:trHeight w:val="493"/>
        </w:trPr>
        <w:tc>
          <w:tcPr>
            <w:tcW w:w="9889" w:type="dxa"/>
            <w:vAlign w:val="bottom"/>
          </w:tcPr>
          <w:p w:rsidR="0020186E" w:rsidRPr="004A4ECA" w:rsidRDefault="0020186E" w:rsidP="003147D3">
            <w:pPr>
              <w:ind w:left="596" w:hanging="425"/>
              <w:rPr>
                <w:rFonts w:ascii="Arial" w:hAnsi="Arial" w:cs="Arial"/>
                <w:szCs w:val="18"/>
              </w:rPr>
            </w:pPr>
          </w:p>
          <w:p w:rsidR="0020186E"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 lavori sono/saranno eseguiti dalla impresa/e indicata/e alla sezione 3 dell’allegato “Soggetti coinvolti”</w:t>
            </w:r>
          </w:p>
          <w:p w:rsidR="003147D3" w:rsidRPr="003147D3" w:rsidRDefault="003147D3" w:rsidP="003147D3">
            <w:pPr>
              <w:ind w:left="596" w:hanging="425"/>
              <w:jc w:val="both"/>
              <w:rPr>
                <w:rFonts w:ascii="Arial" w:hAnsi="Arial" w:cs="Arial"/>
                <w:sz w:val="20"/>
                <w:szCs w:val="20"/>
              </w:rPr>
            </w:pPr>
          </w:p>
          <w:p w:rsidR="0020186E" w:rsidRPr="003147D3"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in quanto opere di modesta entità che non interessano le specifiche normative di settore, i lavori saranno eseguiti in prima persona, senza alcun</w:t>
            </w:r>
            <w:r w:rsidR="005736A2" w:rsidRPr="003147D3">
              <w:rPr>
                <w:rFonts w:ascii="Arial" w:hAnsi="Arial" w:cs="Arial"/>
                <w:sz w:val="20"/>
                <w:szCs w:val="20"/>
              </w:rPr>
              <w:t xml:space="preserve"> affidamento a ditte esterne </w:t>
            </w:r>
          </w:p>
          <w:p w:rsidR="0020186E" w:rsidRPr="004A4ECA" w:rsidRDefault="0020186E" w:rsidP="00B20FC0">
            <w:pPr>
              <w:ind w:left="720"/>
              <w:rPr>
                <w:rFonts w:ascii="Arial" w:hAnsi="Arial" w:cs="Arial"/>
                <w:szCs w:val="18"/>
              </w:rPr>
            </w:pPr>
          </w:p>
        </w:tc>
      </w:tr>
    </w:tbl>
    <w:p w:rsidR="0087082D" w:rsidRPr="004A4ECA" w:rsidRDefault="0087082D" w:rsidP="0020186E">
      <w:pPr>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20186E" w:rsidRPr="00524B4D" w:rsidRDefault="0020186E" w:rsidP="00524B4D">
      <w:pPr>
        <w:numPr>
          <w:ilvl w:val="0"/>
          <w:numId w:val="108"/>
        </w:numPr>
        <w:ind w:left="284" w:hanging="284"/>
        <w:jc w:val="both"/>
        <w:rPr>
          <w:rFonts w:ascii="Arial" w:hAnsi="Arial" w:cs="Arial"/>
          <w:b/>
          <w:szCs w:val="18"/>
        </w:rPr>
      </w:pPr>
      <w:r w:rsidRPr="004A4ECA">
        <w:rPr>
          <w:rFonts w:ascii="Arial" w:hAnsi="Arial" w:cs="Arial"/>
          <w:b/>
          <w:color w:val="808080"/>
          <w:szCs w:val="18"/>
        </w:rPr>
        <w:lastRenderedPageBreak/>
        <w:t xml:space="preserve">Rispetto degli obblighi in materia di salute e sicurezza nei luoghi di lavoro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2C3790">
        <w:tc>
          <w:tcPr>
            <w:tcW w:w="9889" w:type="dxa"/>
          </w:tcPr>
          <w:p w:rsidR="0020186E" w:rsidRPr="004A4ECA" w:rsidRDefault="0020186E" w:rsidP="00B20FC0"/>
          <w:p w:rsidR="0020186E" w:rsidRPr="004A4ECA" w:rsidRDefault="0020186E" w:rsidP="00B20FC0">
            <w:pPr>
              <w:rPr>
                <w:rFonts w:ascii="Arial" w:eastAsia="Calibri" w:hAnsi="Arial" w:cs="Arial"/>
                <w:b/>
                <w:bCs/>
                <w:sz w:val="20"/>
                <w:szCs w:val="20"/>
              </w:rPr>
            </w:pPr>
            <w:r w:rsidRPr="004A4ECA">
              <w:rPr>
                <w:rFonts w:ascii="Arial" w:eastAsia="Calibri" w:hAnsi="Arial" w:cs="Arial"/>
                <w:b/>
                <w:bCs/>
                <w:sz w:val="20"/>
                <w:szCs w:val="20"/>
              </w:rPr>
              <w:t>che l’intervento</w:t>
            </w:r>
          </w:p>
          <w:p w:rsidR="0020186E" w:rsidRPr="004A4ECA" w:rsidRDefault="0020186E" w:rsidP="00B20FC0">
            <w:pPr>
              <w:rPr>
                <w:rFonts w:ascii="Arial" w:eastAsia="Calibri" w:hAnsi="Arial" w:cs="Arial"/>
                <w:b/>
                <w:bCs/>
                <w:sz w:val="20"/>
                <w:szCs w:val="20"/>
              </w:rPr>
            </w:pPr>
          </w:p>
          <w:p w:rsidR="0020186E" w:rsidRPr="004A4ECA" w:rsidRDefault="0020186E" w:rsidP="00044183">
            <w:pPr>
              <w:ind w:left="851" w:hanging="284"/>
              <w:rPr>
                <w:rFonts w:ascii="Arial" w:eastAsia="Calibri" w:hAnsi="Arial" w:cs="Arial"/>
                <w:b/>
                <w:bCs/>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 xml:space="preserve">non ricade </w:t>
            </w:r>
            <w:r w:rsidRPr="004A4ECA">
              <w:rPr>
                <w:rFonts w:ascii="Arial" w:eastAsia="Calibri" w:hAnsi="Arial" w:cs="Arial"/>
                <w:sz w:val="20"/>
                <w:szCs w:val="20"/>
              </w:rPr>
              <w:t>nell’ambito di applicazione delle norme in materia di salute e sicurezza nei luoghi di lavoro (d.lgs. n. 81/2008)</w:t>
            </w:r>
          </w:p>
          <w:p w:rsidR="0020186E" w:rsidRPr="004A4ECA" w:rsidRDefault="0020186E" w:rsidP="00044183">
            <w:pPr>
              <w:ind w:left="851" w:hanging="284"/>
              <w:rPr>
                <w:rFonts w:ascii="Arial" w:eastAsia="Calibri" w:hAnsi="Arial" w:cs="Arial"/>
                <w:b/>
                <w:bCs/>
                <w:sz w:val="20"/>
                <w:szCs w:val="20"/>
              </w:rPr>
            </w:pPr>
          </w:p>
          <w:p w:rsidR="0020186E" w:rsidRPr="004A4ECA" w:rsidRDefault="0020186E" w:rsidP="00044183">
            <w:pPr>
              <w:ind w:left="851" w:hanging="28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delle norme in materia di salute e sicurezza nei luoghi di lavoro (d.lgs. n. 81/2008) e pertanto:</w:t>
            </w:r>
          </w:p>
          <w:p w:rsidR="0020186E" w:rsidRPr="004A4ECA" w:rsidRDefault="0020186E" w:rsidP="00B20FC0">
            <w:pPr>
              <w:ind w:left="2124"/>
              <w:rPr>
                <w:rFonts w:ascii="Arial" w:eastAsia="Calibri" w:hAnsi="Arial" w:cs="Arial"/>
                <w:b/>
                <w:bCs/>
                <w:sz w:val="20"/>
                <w:szCs w:val="20"/>
              </w:rPr>
            </w:pPr>
          </w:p>
          <w:p w:rsidR="0020186E" w:rsidRPr="004A4ECA" w:rsidRDefault="0020186E" w:rsidP="00B20FC0">
            <w:pPr>
              <w:spacing w:after="240"/>
              <w:ind w:left="1843"/>
              <w:rPr>
                <w:rFonts w:ascii="Arial" w:eastAsia="Calibri" w:hAnsi="Arial" w:cs="Arial"/>
                <w:sz w:val="20"/>
                <w:szCs w:val="20"/>
              </w:rPr>
            </w:pPr>
            <w:r w:rsidRPr="004A4ECA">
              <w:rPr>
                <w:rFonts w:ascii="Arial" w:eastAsia="Calibri" w:hAnsi="Arial" w:cs="Arial"/>
                <w:sz w:val="20"/>
                <w:szCs w:val="20"/>
              </w:rPr>
              <w:t>relativamente alla documenta</w:t>
            </w:r>
            <w:r w:rsidR="00044183">
              <w:rPr>
                <w:rFonts w:ascii="Arial" w:eastAsia="Calibri" w:hAnsi="Arial" w:cs="Arial"/>
                <w:sz w:val="20"/>
                <w:szCs w:val="20"/>
              </w:rPr>
              <w:t>zione delle imprese esecutrici</w:t>
            </w:r>
            <w:r w:rsidRPr="004A4ECA">
              <w:rPr>
                <w:rFonts w:ascii="Arial" w:eastAsia="Calibri" w:hAnsi="Arial" w:cs="Arial"/>
                <w:sz w:val="20"/>
                <w:szCs w:val="20"/>
              </w:rPr>
              <w:t xml:space="preserve"> </w:t>
            </w: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20186E" w:rsidRPr="004A4ECA" w:rsidRDefault="0020186E" w:rsidP="00B20FC0">
            <w:pPr>
              <w:ind w:left="3119" w:hanging="1134"/>
              <w:rPr>
                <w:rFonts w:ascii="Arial" w:eastAsia="Calibri" w:hAnsi="Arial" w:cs="Arial"/>
                <w:sz w:val="20"/>
                <w:szCs w:val="20"/>
              </w:rPr>
            </w:pP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20186E" w:rsidRPr="004A4ECA" w:rsidRDefault="0020186E" w:rsidP="00B20FC0">
            <w:pPr>
              <w:rPr>
                <w:rFonts w:ascii="Arial" w:eastAsia="Calibri" w:hAnsi="Arial" w:cs="Arial"/>
                <w:sz w:val="20"/>
                <w:szCs w:val="20"/>
              </w:rPr>
            </w:pPr>
          </w:p>
          <w:p w:rsidR="0020186E" w:rsidRPr="004A4ECA" w:rsidRDefault="0020186E" w:rsidP="00B20FC0">
            <w:pPr>
              <w:ind w:left="1778"/>
              <w:rPr>
                <w:rFonts w:ascii="Arial" w:eastAsia="Calibri" w:hAnsi="Arial" w:cs="Arial"/>
                <w:sz w:val="20"/>
                <w:szCs w:val="20"/>
              </w:rPr>
            </w:pPr>
          </w:p>
          <w:p w:rsidR="0020186E" w:rsidRPr="004A4ECA" w:rsidRDefault="0020186E" w:rsidP="00B20FC0">
            <w:pPr>
              <w:ind w:left="1776"/>
              <w:rPr>
                <w:rFonts w:ascii="Arial" w:eastAsia="Calibri" w:hAnsi="Arial" w:cs="Arial"/>
                <w:sz w:val="20"/>
                <w:szCs w:val="20"/>
              </w:rPr>
            </w:pPr>
            <w:r w:rsidRPr="004A4ECA">
              <w:rPr>
                <w:rFonts w:ascii="Arial" w:eastAsia="Calibri" w:hAnsi="Arial" w:cs="Arial"/>
                <w:sz w:val="20"/>
                <w:szCs w:val="20"/>
              </w:rPr>
              <w:t xml:space="preserve">relativamente alla </w:t>
            </w:r>
            <w:r w:rsidRPr="004A4ECA">
              <w:rPr>
                <w:rFonts w:ascii="Arial" w:eastAsia="Calibri" w:hAnsi="Arial" w:cs="Arial"/>
                <w:b/>
                <w:bCs/>
                <w:sz w:val="20"/>
                <w:szCs w:val="20"/>
              </w:rPr>
              <w:t>notifica preliminare di cui all’articolo 99</w:t>
            </w:r>
            <w:r w:rsidRPr="004A4ECA">
              <w:rPr>
                <w:rFonts w:ascii="Arial" w:eastAsia="Calibri" w:hAnsi="Arial" w:cs="Arial"/>
                <w:sz w:val="20"/>
                <w:szCs w:val="20"/>
              </w:rPr>
              <w:t xml:space="preserve"> del d.lgs. n. 81/2008</w:t>
            </w:r>
          </w:p>
          <w:p w:rsidR="00044183" w:rsidRDefault="00044183" w:rsidP="00044183">
            <w:pPr>
              <w:ind w:left="3119" w:firstLine="142"/>
              <w:rPr>
                <w:rFonts w:ascii="Arial" w:eastAsia="Calibri" w:hAnsi="Arial" w:cs="Arial"/>
                <w:sz w:val="20"/>
                <w:szCs w:val="20"/>
              </w:rPr>
            </w:pPr>
          </w:p>
          <w:p w:rsidR="0020186E" w:rsidRPr="004A4ECA" w:rsidRDefault="0020186E" w:rsidP="00044183">
            <w:pPr>
              <w:ind w:left="3119" w:firstLine="87"/>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non è soggetto</w:t>
            </w:r>
            <w:r w:rsidRPr="004A4ECA">
              <w:rPr>
                <w:rFonts w:ascii="Arial" w:eastAsia="Calibri" w:hAnsi="Arial" w:cs="Arial"/>
                <w:sz w:val="20"/>
                <w:szCs w:val="20"/>
              </w:rPr>
              <w:t xml:space="preserve"> all’invio della notifica</w:t>
            </w:r>
          </w:p>
          <w:p w:rsidR="0020186E" w:rsidRPr="004A4ECA" w:rsidRDefault="0020186E" w:rsidP="00B20FC0">
            <w:pPr>
              <w:ind w:left="3261"/>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è soggetto</w:t>
            </w:r>
            <w:r w:rsidRPr="004A4ECA">
              <w:rPr>
                <w:rFonts w:ascii="Arial" w:eastAsia="Calibri" w:hAnsi="Arial" w:cs="Arial"/>
                <w:sz w:val="20"/>
                <w:szCs w:val="20"/>
              </w:rPr>
              <w:t xml:space="preserve"> all’invio della notifica e </w:t>
            </w:r>
          </w:p>
          <w:p w:rsidR="0020186E" w:rsidRPr="004A4ECA" w:rsidRDefault="0020186E" w:rsidP="00B20FC0">
            <w:pPr>
              <w:ind w:left="2484"/>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allega</w:t>
            </w:r>
            <w:r w:rsidRPr="004A4ECA">
              <w:rPr>
                <w:rFonts w:ascii="Arial" w:eastAsia="Calibri" w:hAnsi="Arial" w:cs="Arial"/>
                <w:sz w:val="20"/>
                <w:szCs w:val="20"/>
              </w:rPr>
              <w:t xml:space="preserve"> alla presente comunicazione la notifica, il cui contenuto sarà riprodotto su apposita tabella, esposta in cantiere per tutta la durata dei lavori, in luogo visibile dall’esterno (*)</w:t>
            </w:r>
          </w:p>
          <w:p w:rsidR="0020186E" w:rsidRPr="004A4ECA" w:rsidRDefault="0020186E" w:rsidP="00B20FC0">
            <w:pPr>
              <w:spacing w:after="120"/>
              <w:rPr>
                <w:rFonts w:ascii="Arial" w:eastAsia="Calibri" w:hAnsi="Arial" w:cs="Arial"/>
                <w:b/>
                <w:bCs/>
                <w:sz w:val="20"/>
                <w:szCs w:val="20"/>
              </w:rPr>
            </w:pPr>
          </w:p>
          <w:p w:rsidR="0020186E" w:rsidRPr="004A4ECA" w:rsidRDefault="0020186E" w:rsidP="00B20FC0">
            <w:pPr>
              <w:rPr>
                <w:rFonts w:ascii="Arial" w:eastAsia="Calibri" w:hAnsi="Arial" w:cs="Arial"/>
                <w:b/>
                <w:bCs/>
                <w:sz w:val="20"/>
                <w:szCs w:val="20"/>
              </w:rPr>
            </w:pPr>
            <w:r w:rsidRPr="004A4ECA">
              <w:rPr>
                <w:rFonts w:ascii="Wingdings" w:eastAsia="Calibri" w:hAnsi="Wingdings"/>
                <w:sz w:val="20"/>
                <w:szCs w:val="20"/>
              </w:rPr>
              <w:t></w:t>
            </w:r>
            <w:r w:rsidR="00044183">
              <w:rPr>
                <w:rFonts w:ascii="Wingdings" w:eastAsia="Calibri" w:hAnsi="Wingdings"/>
                <w:sz w:val="20"/>
                <w:szCs w:val="20"/>
              </w:rPr>
              <w:t></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 d.lgs. 81/2008 ma si riserva di presentare le dichiarazioni di cui al presente quadro prima dell’inizio lavori, poiché i dati dell’impresa esecutrice saranno forniti prima dell’inizio lavori </w:t>
            </w:r>
          </w:p>
          <w:p w:rsidR="0020186E" w:rsidRPr="004A4ECA" w:rsidRDefault="0020186E" w:rsidP="00B20FC0">
            <w:pPr>
              <w:rPr>
                <w:rFonts w:ascii="Arial" w:eastAsia="Calibri" w:hAnsi="Arial" w:cs="Arial"/>
                <w:b/>
                <w:bCs/>
                <w:sz w:val="20"/>
                <w:szCs w:val="20"/>
              </w:rPr>
            </w:pPr>
          </w:p>
          <w:p w:rsidR="0020186E" w:rsidRPr="004A4ECA" w:rsidRDefault="0020186E" w:rsidP="00B20FC0">
            <w:pPr>
              <w:spacing w:after="120"/>
              <w:rPr>
                <w:rFonts w:ascii="Arial" w:hAnsi="Arial" w:cs="Arial"/>
                <w:sz w:val="20"/>
                <w:szCs w:val="20"/>
              </w:rPr>
            </w:pPr>
            <w:r w:rsidRPr="004A4ECA">
              <w:rPr>
                <w:rFonts w:ascii="Arial" w:eastAsia="Calibri" w:hAnsi="Arial" w:cs="Arial"/>
                <w:b/>
                <w:bCs/>
                <w:sz w:val="20"/>
                <w:szCs w:val="20"/>
              </w:rPr>
              <w:t xml:space="preserve">di essere a conoscenza </w:t>
            </w:r>
            <w:r w:rsidRPr="004A4ECA">
              <w:rPr>
                <w:rFonts w:ascii="Arial" w:eastAsia="Calibri" w:hAnsi="Arial" w:cs="Arial"/>
                <w:sz w:val="20"/>
                <w:szCs w:val="20"/>
              </w:rPr>
              <w:t>che l’efficacia della presente comunicazione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20186E" w:rsidRPr="004A4ECA" w:rsidRDefault="0020186E" w:rsidP="00B20FC0">
            <w:pPr>
              <w:spacing w:after="120"/>
              <w:rPr>
                <w:rFonts w:ascii="Arial" w:hAnsi="Arial" w:cs="Arial"/>
                <w:szCs w:val="18"/>
              </w:rPr>
            </w:pPr>
          </w:p>
        </w:tc>
      </w:tr>
    </w:tbl>
    <w:p w:rsidR="0020186E" w:rsidRDefault="0020186E" w:rsidP="0020186E">
      <w:pPr>
        <w:ind w:left="720"/>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524B4D" w:rsidRPr="004A4ECA" w:rsidRDefault="00524B4D" w:rsidP="0020186E">
      <w:pPr>
        <w:ind w:left="720"/>
        <w:rPr>
          <w:rFonts w:ascii="Arial" w:hAnsi="Arial" w:cs="Arial"/>
          <w:b/>
          <w:szCs w:val="18"/>
        </w:rPr>
      </w:pPr>
    </w:p>
    <w:p w:rsidR="0020186E" w:rsidRPr="004A4ECA" w:rsidRDefault="0020186E" w:rsidP="00FB51FE">
      <w:pPr>
        <w:numPr>
          <w:ilvl w:val="0"/>
          <w:numId w:val="108"/>
        </w:numPr>
        <w:jc w:val="both"/>
        <w:rPr>
          <w:rFonts w:ascii="Arial" w:hAnsi="Arial" w:cs="Arial"/>
          <w:b/>
          <w:szCs w:val="18"/>
        </w:rPr>
      </w:pPr>
      <w:r w:rsidRPr="004A4ECA">
        <w:rPr>
          <w:rFonts w:ascii="Arial" w:hAnsi="Arial" w:cs="Arial"/>
          <w:b/>
          <w:color w:val="808080"/>
          <w:szCs w:val="18"/>
        </w:rPr>
        <w:t>Rispetto della normativa sulla privacy</w:t>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2C3790">
        <w:trPr>
          <w:trHeight w:val="718"/>
        </w:trPr>
        <w:tc>
          <w:tcPr>
            <w:tcW w:w="9889" w:type="dxa"/>
          </w:tcPr>
          <w:p w:rsidR="0020186E" w:rsidRPr="00524B4D" w:rsidRDefault="0020186E" w:rsidP="00524B4D">
            <w:pPr>
              <w:jc w:val="both"/>
              <w:rPr>
                <w:sz w:val="20"/>
                <w:szCs w:val="20"/>
              </w:rPr>
            </w:pPr>
          </w:p>
          <w:p w:rsidR="0020186E" w:rsidRPr="004A4ECA" w:rsidRDefault="0020186E" w:rsidP="00524B4D">
            <w:pPr>
              <w:spacing w:line="360" w:lineRule="auto"/>
              <w:jc w:val="both"/>
              <w:rPr>
                <w:rFonts w:ascii="Arial" w:hAnsi="Arial" w:cs="Arial"/>
                <w:b/>
                <w:szCs w:val="18"/>
              </w:rPr>
            </w:pPr>
            <w:r w:rsidRPr="00524B4D">
              <w:rPr>
                <w:rFonts w:ascii="Arial" w:hAnsi="Arial" w:cs="Arial"/>
                <w:b/>
                <w:sz w:val="20"/>
                <w:szCs w:val="20"/>
              </w:rPr>
              <w:t>di aver letto l’informativa sul trattamento dei dati personali posta al termine del presente modulo</w:t>
            </w:r>
          </w:p>
        </w:tc>
      </w:tr>
    </w:tbl>
    <w:p w:rsidR="0020186E" w:rsidRPr="004A4ECA" w:rsidRDefault="0020186E" w:rsidP="0020186E">
      <w:pPr>
        <w:ind w:left="360"/>
        <w:rPr>
          <w:rFonts w:ascii="Arial" w:hAnsi="Arial" w:cs="Arial"/>
          <w:b/>
          <w:color w:val="FF0000"/>
          <w:szCs w:val="18"/>
        </w:rPr>
      </w:pPr>
    </w:p>
    <w:p w:rsidR="0020186E" w:rsidRPr="004A4ECA" w:rsidRDefault="0020186E" w:rsidP="0020186E">
      <w:pPr>
        <w:rPr>
          <w:rFonts w:ascii="Arial" w:hAnsi="Arial" w:cs="Arial"/>
        </w:rPr>
      </w:pPr>
    </w:p>
    <w:p w:rsidR="0020186E" w:rsidRPr="00524B4D" w:rsidRDefault="0020186E" w:rsidP="00524B4D">
      <w:pPr>
        <w:jc w:val="both"/>
        <w:rPr>
          <w:rFonts w:ascii="Arial" w:hAnsi="Arial" w:cs="Arial"/>
          <w:sz w:val="22"/>
          <w:szCs w:val="22"/>
        </w:rPr>
      </w:pPr>
      <w:r w:rsidRPr="00524B4D">
        <w:rPr>
          <w:rFonts w:ascii="Arial" w:hAnsi="Arial" w:cs="Arial"/>
          <w:b/>
          <w:bCs/>
          <w:sz w:val="22"/>
          <w:szCs w:val="22"/>
        </w:rPr>
        <w:t>Attenzione</w:t>
      </w:r>
      <w:r w:rsidRPr="00524B4D">
        <w:rPr>
          <w:rFonts w:ascii="Arial" w:hAnsi="Arial" w:cs="Arial"/>
          <w:sz w:val="22"/>
          <w:szCs w:val="22"/>
        </w:rPr>
        <w:t>: qualora dai controlli successivi il contenuto delle dichiarazioni risulti non corrispondente al vero, oltre alle sanzioni penali, è prevista la decadenza dai benefici ottenuti sulla base delle dichiarazioni stesse (art. 75 del d.P.R. n,445/2000).</w:t>
      </w:r>
    </w:p>
    <w:p w:rsidR="0020186E" w:rsidRPr="00524B4D" w:rsidRDefault="0020186E" w:rsidP="00524B4D">
      <w:pPr>
        <w:jc w:val="both"/>
        <w:rPr>
          <w:rFonts w:ascii="Arial" w:hAnsi="Arial" w:cs="Arial"/>
          <w:sz w:val="22"/>
          <w:szCs w:val="22"/>
        </w:rPr>
      </w:pPr>
    </w:p>
    <w:p w:rsidR="0020186E" w:rsidRPr="00524B4D" w:rsidRDefault="0020186E" w:rsidP="00524B4D">
      <w:pPr>
        <w:jc w:val="both"/>
        <w:rPr>
          <w:rFonts w:ascii="Arial" w:hAnsi="Arial" w:cs="Arial"/>
          <w:sz w:val="22"/>
          <w:szCs w:val="22"/>
        </w:rPr>
      </w:pPr>
    </w:p>
    <w:p w:rsidR="0020186E" w:rsidRPr="00524B4D" w:rsidRDefault="0020186E" w:rsidP="00524B4D">
      <w:pPr>
        <w:ind w:firstLine="708"/>
        <w:jc w:val="both"/>
        <w:rPr>
          <w:rFonts w:ascii="Arial" w:hAnsi="Arial" w:cs="Arial"/>
          <w:sz w:val="22"/>
          <w:szCs w:val="22"/>
        </w:rPr>
      </w:pPr>
      <w:r w:rsidRPr="00524B4D">
        <w:rPr>
          <w:rFonts w:ascii="Arial" w:hAnsi="Arial" w:cs="Arial"/>
          <w:sz w:val="22"/>
          <w:szCs w:val="22"/>
        </w:rPr>
        <w:t>Data e luogo</w:t>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t>Il/I Dichiarante/i</w:t>
      </w: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sz w:val="22"/>
          <w:szCs w:val="22"/>
        </w:rPr>
      </w:pPr>
      <w:r w:rsidRPr="00524B4D">
        <w:rPr>
          <w:rFonts w:ascii="Arial" w:hAnsi="Arial" w:cs="Arial"/>
          <w:color w:val="BFBFBF"/>
          <w:sz w:val="22"/>
          <w:szCs w:val="22"/>
        </w:rPr>
        <w:t>________________________________________________________________________</w:t>
      </w:r>
    </w:p>
    <w:p w:rsidR="0020186E" w:rsidRPr="00524B4D" w:rsidRDefault="0020186E" w:rsidP="00524B4D">
      <w:pPr>
        <w:jc w:val="both"/>
        <w:rPr>
          <w:rFonts w:ascii="Arial" w:hAnsi="Arial" w:cs="Arial"/>
          <w:sz w:val="22"/>
          <w:szCs w:val="22"/>
        </w:rPr>
      </w:pPr>
    </w:p>
    <w:p w:rsidR="0020186E" w:rsidRPr="00524B4D" w:rsidRDefault="0020186E" w:rsidP="00524B4D">
      <w:pPr>
        <w:spacing w:before="40" w:after="40"/>
        <w:jc w:val="center"/>
        <w:rPr>
          <w:rFonts w:ascii="Arial" w:hAnsi="Arial" w:cs="Arial"/>
          <w:b/>
          <w:bCs/>
          <w:sz w:val="22"/>
          <w:szCs w:val="22"/>
        </w:rPr>
      </w:pPr>
      <w:r w:rsidRPr="00524B4D">
        <w:rPr>
          <w:rFonts w:ascii="Arial" w:hAnsi="Arial" w:cs="Arial"/>
          <w:b/>
          <w:bCs/>
          <w:sz w:val="22"/>
          <w:szCs w:val="22"/>
        </w:rPr>
        <w:t>INFORMATIVA SULLA PRIVACY (ART. 13 del d.lgs. n. 196/2003)</w:t>
      </w:r>
    </w:p>
    <w:p w:rsidR="0020186E" w:rsidRPr="00524B4D" w:rsidRDefault="0020186E" w:rsidP="00524B4D">
      <w:pPr>
        <w:spacing w:before="40" w:after="40"/>
        <w:jc w:val="both"/>
        <w:rPr>
          <w:rFonts w:ascii="Arial" w:hAnsi="Arial" w:cs="Arial"/>
          <w:b/>
          <w:bCs/>
          <w:sz w:val="22"/>
          <w:szCs w:val="22"/>
        </w:rPr>
      </w:pP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0186E" w:rsidRPr="00524B4D" w:rsidRDefault="0020186E" w:rsidP="00524B4D">
      <w:pPr>
        <w:tabs>
          <w:tab w:val="left" w:pos="709"/>
        </w:tabs>
        <w:spacing w:after="120"/>
        <w:jc w:val="both"/>
        <w:rPr>
          <w:rFonts w:ascii="Arial" w:hAnsi="Arial" w:cs="Arial"/>
          <w:color w:val="BFBFBF"/>
          <w:sz w:val="22"/>
          <w:szCs w:val="22"/>
        </w:rPr>
      </w:pPr>
    </w:p>
    <w:p w:rsidR="0020186E" w:rsidRPr="00524B4D"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Data e luogo</w:t>
      </w:r>
      <w:r w:rsidRPr="00524B4D">
        <w:rPr>
          <w:rFonts w:ascii="Arial" w:hAnsi="Arial" w:cs="Arial"/>
          <w:sz w:val="22"/>
          <w:szCs w:val="22"/>
        </w:rPr>
        <w:tab/>
        <w:t>Il/i dichiarante/i</w:t>
      </w:r>
    </w:p>
    <w:p w:rsidR="0020186E" w:rsidRPr="00524B4D"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____________________________</w:t>
      </w:r>
      <w:r w:rsidRPr="00524B4D">
        <w:rPr>
          <w:rFonts w:ascii="Arial" w:hAnsi="Arial" w:cs="Arial"/>
          <w:sz w:val="22"/>
          <w:szCs w:val="22"/>
        </w:rPr>
        <w:tab/>
      </w:r>
      <w:r w:rsidR="002C3790" w:rsidRPr="00524B4D">
        <w:rPr>
          <w:rFonts w:ascii="Arial" w:hAnsi="Arial" w:cs="Arial"/>
          <w:sz w:val="22"/>
          <w:szCs w:val="22"/>
        </w:rPr>
        <w:t>_______</w:t>
      </w:r>
      <w:r w:rsidRPr="00524B4D">
        <w:rPr>
          <w:rFonts w:ascii="Arial" w:hAnsi="Arial" w:cs="Arial"/>
          <w:sz w:val="22"/>
          <w:szCs w:val="22"/>
        </w:rPr>
        <w:t>_______________</w:t>
      </w:r>
      <w:r w:rsidRPr="00524B4D">
        <w:rPr>
          <w:rFonts w:ascii="Arial" w:hAnsi="Arial" w:cs="Arial"/>
          <w:sz w:val="22"/>
          <w:szCs w:val="22"/>
        </w:rPr>
        <w:br w:type="page"/>
      </w:r>
    </w:p>
    <w:tbl>
      <w:tblPr>
        <w:tblW w:w="0" w:type="auto"/>
        <w:tblLook w:val="01E0" w:firstRow="1" w:lastRow="1" w:firstColumn="1" w:lastColumn="1" w:noHBand="0" w:noVBand="0"/>
      </w:tblPr>
      <w:tblGrid>
        <w:gridCol w:w="9855"/>
      </w:tblGrid>
      <w:tr w:rsidR="0020186E" w:rsidRPr="004A4ECA" w:rsidTr="00B20FC0">
        <w:trPr>
          <w:trHeight w:val="563"/>
        </w:trPr>
        <w:tc>
          <w:tcPr>
            <w:tcW w:w="10598" w:type="dxa"/>
            <w:shd w:val="clear" w:color="auto" w:fill="E6E6E6"/>
            <w:vAlign w:val="center"/>
          </w:tcPr>
          <w:p w:rsidR="0020186E" w:rsidRPr="004A4ECA" w:rsidRDefault="0020186E" w:rsidP="00E604B0">
            <w:pPr>
              <w:rPr>
                <w:rFonts w:ascii="Arial" w:hAnsi="Arial" w:cs="Arial"/>
                <w:b/>
                <w:szCs w:val="18"/>
              </w:rPr>
            </w:pPr>
            <w:r w:rsidRPr="004A4ECA">
              <w:rPr>
                <w:rFonts w:ascii="Arial" w:hAnsi="Arial" w:cs="Arial"/>
                <w:b/>
                <w:i/>
                <w:szCs w:val="22"/>
                <w:u w:val="single"/>
              </w:rPr>
              <w:lastRenderedPageBreak/>
              <w:br w:type="page"/>
            </w:r>
            <w:r w:rsidRPr="004A4ECA">
              <w:rPr>
                <w:rFonts w:ascii="Arial" w:hAnsi="Arial" w:cs="Arial"/>
                <w:b/>
              </w:rPr>
              <w:t>Quadro Riepilogativo della documentazione</w:t>
            </w:r>
          </w:p>
        </w:tc>
      </w:tr>
    </w:tbl>
    <w:p w:rsidR="0020186E" w:rsidRPr="004A4ECA" w:rsidRDefault="0020186E" w:rsidP="0020186E">
      <w:pPr>
        <w:ind w:left="360"/>
        <w:rPr>
          <w:rFonts w:ascii="Arial" w:hAnsi="Arial" w:cs="Arial"/>
        </w:rPr>
      </w:pPr>
    </w:p>
    <w:p w:rsidR="0020186E" w:rsidRPr="004A4ECA" w:rsidRDefault="0020186E" w:rsidP="0020186E">
      <w:pPr>
        <w:tabs>
          <w:tab w:val="left" w:pos="7501"/>
        </w:tabs>
        <w:ind w:left="360"/>
        <w:rPr>
          <w:rFonts w:ascii="Arial" w:hAnsi="Arial" w:cs="Arial"/>
        </w:rPr>
      </w:pPr>
      <w:r w:rsidRPr="004A4ECA">
        <w:rPr>
          <w:rFonts w:ascii="Arial" w:hAnsi="Arial" w:cs="Arial"/>
        </w:rPr>
        <w:tab/>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50"/>
        <w:gridCol w:w="3459"/>
        <w:gridCol w:w="1563"/>
        <w:gridCol w:w="3319"/>
      </w:tblGrid>
      <w:tr w:rsidR="0020186E" w:rsidRPr="004A4ECA" w:rsidTr="00B20FC0">
        <w:trPr>
          <w:trHeight w:val="567"/>
          <w:jc w:val="center"/>
        </w:trPr>
        <w:tc>
          <w:tcPr>
            <w:tcW w:w="5213" w:type="dxa"/>
            <w:gridSpan w:val="2"/>
            <w:tcBorders>
              <w:top w:val="single" w:sz="4" w:space="0" w:color="auto"/>
              <w:left w:val="single" w:sz="4" w:space="0" w:color="auto"/>
              <w:bottom w:val="nil"/>
            </w:tcBorders>
            <w:shd w:val="clear" w:color="auto" w:fill="D9D9D9"/>
            <w:vAlign w:val="center"/>
          </w:tcPr>
          <w:p w:rsidR="0020186E" w:rsidRPr="004A4ECA" w:rsidRDefault="0020186E" w:rsidP="00B20FC0">
            <w:pPr>
              <w:rPr>
                <w:rFonts w:ascii="Arial" w:hAnsi="Arial" w:cs="Arial"/>
                <w:b/>
              </w:rPr>
            </w:pPr>
            <w:r w:rsidRPr="004A4ECA">
              <w:rPr>
                <w:rFonts w:ascii="Arial" w:hAnsi="Arial" w:cs="Arial"/>
                <w:b/>
                <w:sz w:val="20"/>
              </w:rPr>
              <w:t>DOCUMENTAZIONE ALLEGATA ALLA CIL</w:t>
            </w:r>
          </w:p>
        </w:tc>
        <w:tc>
          <w:tcPr>
            <w:tcW w:w="5292" w:type="dxa"/>
            <w:gridSpan w:val="2"/>
            <w:tcBorders>
              <w:top w:val="single" w:sz="4" w:space="0" w:color="auto"/>
              <w:bottom w:val="nil"/>
              <w:right w:val="single" w:sz="4" w:space="0" w:color="auto"/>
            </w:tcBorders>
            <w:shd w:val="clear" w:color="auto" w:fill="D9D9D9"/>
            <w:vAlign w:val="center"/>
          </w:tcPr>
          <w:p w:rsidR="0020186E" w:rsidRPr="004A4ECA" w:rsidRDefault="0020186E" w:rsidP="00B20FC0">
            <w:pPr>
              <w:rPr>
                <w:rFonts w:ascii="Arial" w:hAnsi="Arial" w:cs="Arial"/>
                <w:sz w:val="16"/>
                <w:szCs w:val="16"/>
              </w:rPr>
            </w:pPr>
          </w:p>
        </w:tc>
      </w:tr>
      <w:tr w:rsidR="0020186E" w:rsidRPr="004A4ECA" w:rsidTr="00B20FC0">
        <w:trPr>
          <w:trHeight w:val="795"/>
          <w:jc w:val="center"/>
        </w:trPr>
        <w:tc>
          <w:tcPr>
            <w:tcW w:w="1454"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 xml:space="preserve">ATTI ALLEGATI </w:t>
            </w:r>
          </w:p>
          <w:p w:rsidR="0020186E" w:rsidRPr="004A4ECA" w:rsidRDefault="0020186E" w:rsidP="00B20FC0">
            <w:pPr>
              <w:jc w:val="center"/>
              <w:rPr>
                <w:rFonts w:ascii="Arial" w:hAnsi="Arial" w:cs="Arial"/>
                <w:b/>
                <w:sz w:val="16"/>
                <w:szCs w:val="16"/>
              </w:rPr>
            </w:pPr>
          </w:p>
        </w:tc>
        <w:tc>
          <w:tcPr>
            <w:tcW w:w="3759" w:type="dxa"/>
            <w:tcBorders>
              <w:top w:val="single" w:sz="4" w:space="0" w:color="000000"/>
            </w:tcBorders>
            <w:shd w:val="pct5" w:color="auto" w:fill="auto"/>
            <w:vAlign w:val="center"/>
          </w:tcPr>
          <w:p w:rsidR="0020186E" w:rsidRPr="004A4ECA" w:rsidRDefault="0020186E" w:rsidP="00B20FC0">
            <w:pPr>
              <w:rPr>
                <w:rFonts w:ascii="Arial" w:hAnsi="Arial" w:cs="Arial"/>
                <w:b/>
                <w:sz w:val="16"/>
                <w:szCs w:val="16"/>
              </w:rPr>
            </w:pPr>
            <w:r w:rsidRPr="004A4ECA">
              <w:rPr>
                <w:rFonts w:ascii="Arial" w:hAnsi="Arial" w:cs="Arial"/>
                <w:b/>
                <w:sz w:val="16"/>
                <w:szCs w:val="16"/>
              </w:rPr>
              <w:t>DENOMINAZIONE ALLEGATO</w:t>
            </w:r>
          </w:p>
        </w:tc>
        <w:tc>
          <w:tcPr>
            <w:tcW w:w="168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QUADRO INFORMATIVO DI RIFERIMENTO</w:t>
            </w:r>
          </w:p>
        </w:tc>
        <w:tc>
          <w:tcPr>
            <w:tcW w:w="360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CASI IN CUI È PREVISTO L’ALLEGATO</w:t>
            </w:r>
          </w:p>
        </w:tc>
      </w:tr>
      <w:tr w:rsidR="0020186E" w:rsidRPr="004A4ECA" w:rsidTr="00B20FC0">
        <w:trPr>
          <w:trHeight w:val="470"/>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sz w:val="16"/>
                <w:szCs w:val="18"/>
              </w:rPr>
              <w:t xml:space="preserve">Procura/delega  </w:t>
            </w:r>
          </w:p>
        </w:tc>
        <w:tc>
          <w:tcPr>
            <w:tcW w:w="1686" w:type="dxa"/>
            <w:vAlign w:val="center"/>
          </w:tcPr>
          <w:p w:rsidR="0020186E" w:rsidRPr="004A4ECA" w:rsidRDefault="0020186E" w:rsidP="00B20FC0">
            <w:pPr>
              <w:jc w:val="center"/>
              <w:rPr>
                <w:rFonts w:ascii="Arial" w:hAnsi="Arial" w:cs="Arial"/>
                <w:sz w:val="16"/>
              </w:rPr>
            </w:pP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8"/>
              </w:rPr>
              <w:t>Nel caso di procura/delega a presentare la comunicazione</w:t>
            </w:r>
          </w:p>
        </w:tc>
      </w:tr>
      <w:tr w:rsidR="0020186E" w:rsidRPr="004A4ECA" w:rsidTr="00B20FC0">
        <w:trPr>
          <w:trHeight w:val="518"/>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FC"/>
            </w:r>
          </w:p>
        </w:tc>
        <w:tc>
          <w:tcPr>
            <w:tcW w:w="3759" w:type="dxa"/>
            <w:vAlign w:val="center"/>
          </w:tcPr>
          <w:p w:rsidR="0020186E" w:rsidRPr="004A4ECA" w:rsidRDefault="0020186E" w:rsidP="00B20FC0">
            <w:pPr>
              <w:rPr>
                <w:rFonts w:ascii="Arial" w:hAnsi="Arial" w:cs="Arial"/>
              </w:rPr>
            </w:pPr>
            <w:r w:rsidRPr="004A4ECA">
              <w:rPr>
                <w:rFonts w:ascii="Arial" w:hAnsi="Arial" w:cs="Arial"/>
              </w:rPr>
              <w:t>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f)</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Sempre obbligatorio</w:t>
            </w:r>
          </w:p>
        </w:tc>
      </w:tr>
      <w:tr w:rsidR="0020186E" w:rsidRPr="004A4ECA" w:rsidTr="00B20FC0">
        <w:trPr>
          <w:trHeight w:val="579"/>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Ricevuta di versamento dei diritti di segreteria</w:t>
            </w:r>
            <w:r w:rsidRPr="004A4ECA">
              <w:rPr>
                <w:rFonts w:ascii="Arial" w:hAnsi="Arial" w:cs="Arial"/>
                <w:sz w:val="16"/>
                <w:szCs w:val="16"/>
              </w:rPr>
              <w:t>(*)</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prevista</w:t>
            </w:r>
          </w:p>
        </w:tc>
      </w:tr>
      <w:tr w:rsidR="0020186E" w:rsidRPr="004A4ECA" w:rsidTr="00B20FC0">
        <w:trPr>
          <w:trHeight w:val="57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Copia del documento di identità del/i titolare/i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20186E" w:rsidRPr="004A4ECA" w:rsidTr="00B20FC0">
        <w:trPr>
          <w:trHeight w:val="564"/>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Dichiarazione di assenso dei terzi titolari di altri diritti reali o obbligatori (allegato 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a)</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non si ha titolarità esclusiva all’esecuzione dell’intervento</w:t>
            </w:r>
          </w:p>
        </w:tc>
      </w:tr>
      <w:tr w:rsidR="0020186E" w:rsidRPr="004A4ECA" w:rsidTr="00B20FC0">
        <w:trPr>
          <w:trHeight w:val="86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Notifica preliminare (</w:t>
            </w:r>
            <w:r w:rsidRPr="004A4ECA">
              <w:rPr>
                <w:rFonts w:ascii="Arial" w:hAnsi="Arial" w:cs="Arial"/>
                <w:szCs w:val="18"/>
              </w:rPr>
              <w:t>articolo 99 del d.lgs. n. 81/2008)</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g)</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bl>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rPr>
          <w:rFonts w:ascii="Arial" w:hAnsi="Arial" w:cs="Arial"/>
          <w:sz w:val="22"/>
          <w:szCs w:val="20"/>
        </w:rPr>
      </w:pPr>
    </w:p>
    <w:tbl>
      <w:tblPr>
        <w:tblW w:w="4884"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17"/>
        <w:gridCol w:w="3341"/>
        <w:gridCol w:w="1706"/>
        <w:gridCol w:w="3262"/>
      </w:tblGrid>
      <w:tr w:rsidR="0020186E" w:rsidRPr="004A4ECA" w:rsidTr="00B20FC0">
        <w:trPr>
          <w:trHeight w:val="817"/>
          <w:jc w:val="center"/>
        </w:trPr>
        <w:tc>
          <w:tcPr>
            <w:tcW w:w="10434" w:type="dxa"/>
            <w:gridSpan w:val="4"/>
            <w:tcBorders>
              <w:top w:val="single" w:sz="4" w:space="0" w:color="000000"/>
              <w:bottom w:val="single" w:sz="4" w:space="0" w:color="auto"/>
            </w:tcBorders>
            <w:shd w:val="clear" w:color="auto" w:fill="D9D9D9"/>
            <w:vAlign w:val="center"/>
          </w:tcPr>
          <w:p w:rsidR="0020186E" w:rsidRPr="004A4ECA" w:rsidRDefault="0020186E" w:rsidP="00B20FC0">
            <w:pPr>
              <w:rPr>
                <w:rFonts w:ascii="Arial" w:hAnsi="Arial" w:cs="Arial"/>
                <w:sz w:val="20"/>
                <w:szCs w:val="16"/>
              </w:rPr>
            </w:pPr>
            <w:r w:rsidRPr="004A4ECA">
              <w:rPr>
                <w:rFonts w:ascii="Arial" w:hAnsi="Arial" w:cs="Arial"/>
                <w:b/>
                <w:sz w:val="20"/>
                <w:szCs w:val="20"/>
              </w:rPr>
              <w:t>ULTERIORE DOCUMENTAZIONE PER LA PRESENTAZIONE DI ALTRE COMUNICAZIONI, SEGNALAZIONI, ASSEVERAZIONI O NOTIFICHE</w:t>
            </w:r>
          </w:p>
        </w:tc>
      </w:tr>
      <w:tr w:rsidR="0020186E" w:rsidRPr="004A4ECA" w:rsidTr="00B20FC0">
        <w:trPr>
          <w:trHeight w:val="1452"/>
          <w:jc w:val="center"/>
        </w:trPr>
        <w:tc>
          <w:tcPr>
            <w:tcW w:w="1417" w:type="dxa"/>
            <w:tcBorders>
              <w:top w:val="single" w:sz="4" w:space="0" w:color="auto"/>
            </w:tcBorders>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630" w:type="dxa"/>
            <w:tcBorders>
              <w:top w:val="single" w:sz="4" w:space="0" w:color="auto"/>
            </w:tcBorders>
            <w:vAlign w:val="center"/>
          </w:tcPr>
          <w:p w:rsidR="0020186E" w:rsidRPr="004A4ECA" w:rsidRDefault="0020186E" w:rsidP="00B20FC0">
            <w:pPr>
              <w:rPr>
                <w:rFonts w:ascii="Arial" w:hAnsi="Arial" w:cs="Arial"/>
                <w:i/>
              </w:rPr>
            </w:pPr>
            <w:r w:rsidRPr="004A4ECA">
              <w:rPr>
                <w:rFonts w:ascii="Arial" w:hAnsi="Arial" w:cs="Arial"/>
              </w:rPr>
              <w:t xml:space="preserve">Documentazione necessaria per la presentazione di altre comunicazioni, segnalazioni </w:t>
            </w:r>
            <w:r w:rsidRPr="004A4ECA">
              <w:rPr>
                <w:rFonts w:ascii="Arial" w:hAnsi="Arial" w:cs="Arial"/>
                <w:i/>
              </w:rPr>
              <w:t>(specificare)</w:t>
            </w:r>
          </w:p>
          <w:p w:rsidR="0020186E" w:rsidRPr="004A4ECA" w:rsidRDefault="0020186E" w:rsidP="00B20FC0">
            <w:pPr>
              <w:spacing w:line="360" w:lineRule="auto"/>
              <w:rPr>
                <w:rFonts w:ascii="Arial" w:hAnsi="Arial" w:cs="Arial"/>
                <w:color w:val="A6A6A6"/>
              </w:rPr>
            </w:pPr>
            <w:r w:rsidRPr="004A4ECA">
              <w:rPr>
                <w:rFonts w:ascii="Arial" w:hAnsi="Arial" w:cs="Arial"/>
                <w:color w:val="A6A6A6"/>
              </w:rPr>
              <w:t>___________________________________________________________________</w:t>
            </w:r>
          </w:p>
        </w:tc>
        <w:tc>
          <w:tcPr>
            <w:tcW w:w="1843" w:type="dxa"/>
            <w:tcBorders>
              <w:top w:val="single" w:sz="4" w:space="0" w:color="auto"/>
            </w:tcBorders>
            <w:vAlign w:val="center"/>
          </w:tcPr>
          <w:p w:rsidR="0020186E" w:rsidRPr="004A4ECA" w:rsidRDefault="0020186E" w:rsidP="00B20FC0">
            <w:pPr>
              <w:jc w:val="center"/>
              <w:rPr>
                <w:rFonts w:ascii="Arial" w:hAnsi="Arial" w:cs="Arial"/>
              </w:rPr>
            </w:pPr>
            <w:r w:rsidRPr="004A4ECA">
              <w:rPr>
                <w:rFonts w:ascii="Arial" w:hAnsi="Arial" w:cs="Arial"/>
              </w:rPr>
              <w:t>e)</w:t>
            </w:r>
          </w:p>
        </w:tc>
        <w:tc>
          <w:tcPr>
            <w:tcW w:w="3544" w:type="dxa"/>
            <w:tcBorders>
              <w:top w:val="single" w:sz="4" w:space="0" w:color="auto"/>
            </w:tcBorders>
            <w:vAlign w:val="center"/>
          </w:tcPr>
          <w:p w:rsidR="0020186E" w:rsidRPr="004A4ECA" w:rsidRDefault="0020186E" w:rsidP="00B20FC0">
            <w:pPr>
              <w:rPr>
                <w:rFonts w:ascii="Arial" w:hAnsi="Arial" w:cs="Arial"/>
                <w:sz w:val="16"/>
                <w:szCs w:val="16"/>
              </w:rPr>
            </w:pPr>
          </w:p>
        </w:tc>
      </w:tr>
    </w:tbl>
    <w:p w:rsidR="0020186E" w:rsidRPr="004A4ECA" w:rsidRDefault="0020186E" w:rsidP="0020186E">
      <w:pPr>
        <w:rPr>
          <w:rFonts w:ascii="Arial" w:hAnsi="Arial" w:cs="Arial"/>
        </w:rPr>
      </w:pPr>
    </w:p>
    <w:p w:rsidR="0020186E" w:rsidRPr="004A4ECA" w:rsidRDefault="0020186E" w:rsidP="0020186E">
      <w:pPr>
        <w:rPr>
          <w:rFonts w:ascii="Arial" w:hAnsi="Arial" w:cs="Arial"/>
        </w:rPr>
      </w:pPr>
    </w:p>
    <w:p w:rsidR="0020186E" w:rsidRPr="004A4ECA" w:rsidRDefault="0020186E" w:rsidP="0020186E">
      <w:pPr>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tabs>
          <w:tab w:val="left" w:pos="709"/>
        </w:tabs>
        <w:spacing w:after="120"/>
        <w:rPr>
          <w:rFonts w:ascii="Arial" w:hAnsi="Arial" w:cs="Arial"/>
        </w:rPr>
      </w:pPr>
      <w:r w:rsidRPr="004A4ECA">
        <w:rPr>
          <w:rFonts w:ascii="Arial" w:hAnsi="Arial" w:cs="Arial"/>
        </w:rPr>
        <w:t xml:space="preserve">  </w:t>
      </w:r>
    </w:p>
    <w:p w:rsidR="007F6D18" w:rsidRPr="004A4ECA" w:rsidRDefault="007F6D18">
      <w:pPr>
        <w:spacing w:after="200" w:line="276" w:lineRule="auto"/>
        <w:rPr>
          <w:rFonts w:ascii="Arial" w:hAnsi="Arial" w:cs="Arial"/>
        </w:rPr>
      </w:pPr>
      <w:r w:rsidRPr="004A4ECA">
        <w:rPr>
          <w:rFonts w:ascii="Arial" w:hAnsi="Arial" w:cs="Arial"/>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28683E" w:rsidRPr="004A4ECA" w:rsidTr="00B20FC0">
        <w:trPr>
          <w:trHeight w:val="1985"/>
          <w:jc w:val="right"/>
        </w:trPr>
        <w:tc>
          <w:tcPr>
            <w:tcW w:w="4450" w:type="dxa"/>
            <w:tcBorders>
              <w:top w:val="single" w:sz="4" w:space="0" w:color="auto"/>
              <w:left w:val="single" w:sz="4" w:space="0" w:color="auto"/>
            </w:tcBorders>
            <w:shd w:val="clear" w:color="auto" w:fill="auto"/>
            <w:vAlign w:val="center"/>
          </w:tcPr>
          <w:p w:rsidR="0028683E" w:rsidRPr="004A4ECA" w:rsidRDefault="0028683E" w:rsidP="00B20FC0">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28683E" w:rsidRPr="004A4ECA" w:rsidRDefault="0028683E" w:rsidP="00B20FC0">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8683E" w:rsidRPr="004A4ECA" w:rsidRDefault="0028683E" w:rsidP="00B20FC0">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28683E" w:rsidRPr="004A4ECA" w:rsidRDefault="0028683E" w:rsidP="0028683E">
      <w:pPr>
        <w:pStyle w:val="Titolo1"/>
        <w:spacing w:line="240" w:lineRule="atLeast"/>
        <w:jc w:val="both"/>
        <w:rPr>
          <w:rFonts w:ascii="Arial" w:hAnsi="Arial" w:cs="Arial"/>
          <w:b w:val="0"/>
          <w:bCs w:val="0"/>
          <w:smallCaps/>
          <w:sz w:val="20"/>
          <w:szCs w:val="40"/>
        </w:rPr>
      </w:pPr>
    </w:p>
    <w:p w:rsidR="0028683E" w:rsidRPr="004A4ECA" w:rsidRDefault="0028683E" w:rsidP="0028683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28683E" w:rsidRPr="004A4ECA" w:rsidRDefault="0028683E" w:rsidP="0028683E">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28683E" w:rsidRPr="004A4ECA" w:rsidRDefault="0028683E" w:rsidP="0028683E">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28683E" w:rsidRPr="004A4ECA" w:rsidTr="0028683E">
        <w:trPr>
          <w:trHeight w:val="3371"/>
        </w:trPr>
        <w:tc>
          <w:tcPr>
            <w:tcW w:w="10173" w:type="dxa"/>
            <w:tcBorders>
              <w:top w:val="single" w:sz="4" w:space="0" w:color="auto"/>
            </w:tcBorders>
            <w:vAlign w:val="bottom"/>
          </w:tcPr>
          <w:p w:rsidR="0028683E" w:rsidRPr="004A4ECA" w:rsidRDefault="0028683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28683E" w:rsidRPr="004A4ECA" w:rsidRDefault="0028683E" w:rsidP="00B20FC0">
            <w:pPr>
              <w:jc w:val="center"/>
              <w:rPr>
                <w:rFonts w:ascii="Arial" w:hAnsi="Arial" w:cs="Arial"/>
                <w:i/>
                <w:color w:val="808080"/>
              </w:rPr>
            </w:pPr>
          </w:p>
          <w:p w:rsidR="0028683E" w:rsidRPr="004A4ECA" w:rsidRDefault="0028683E" w:rsidP="00B20FC0">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28683E" w:rsidRPr="004A4ECA" w:rsidRDefault="0028683E" w:rsidP="0028683E">
      <w:pPr>
        <w:rPr>
          <w:rFonts w:ascii="Arial" w:hAnsi="Arial" w:cs="Arial"/>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28683E" w:rsidRPr="004A4ECA" w:rsidRDefault="0028683E" w:rsidP="0028683E">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173"/>
      </w:tblGrid>
      <w:tr w:rsidR="0028683E" w:rsidRPr="004A4ECA" w:rsidTr="00FD0430">
        <w:trPr>
          <w:trHeight w:val="5321"/>
        </w:trPr>
        <w:tc>
          <w:tcPr>
            <w:tcW w:w="10173" w:type="dxa"/>
            <w:tcBorders>
              <w:top w:val="single" w:sz="4" w:space="0" w:color="auto"/>
              <w:bottom w:val="single" w:sz="4" w:space="0" w:color="auto"/>
            </w:tcBorders>
            <w:vAlign w:val="bottom"/>
          </w:tcPr>
          <w:p w:rsidR="0028683E" w:rsidRPr="004A4ECA" w:rsidRDefault="0028683E" w:rsidP="00B20FC0">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i/>
                <w:color w:val="808080"/>
                <w:sz w:val="18"/>
                <w:szCs w:val="18"/>
              </w:rPr>
            </w:pPr>
            <w:bookmarkStart w:id="0" w:name="_GoBack"/>
            <w:bookmarkEnd w:id="0"/>
          </w:p>
        </w:tc>
      </w:tr>
    </w:tbl>
    <w:p w:rsidR="00FD0430" w:rsidRDefault="00FD0430">
      <w:r>
        <w:br w:type="page"/>
      </w: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28683E" w:rsidRPr="004A4ECA" w:rsidTr="0028683E">
        <w:trPr>
          <w:trHeight w:val="433"/>
        </w:trPr>
        <w:tc>
          <w:tcPr>
            <w:tcW w:w="10173" w:type="dxa"/>
            <w:gridSpan w:val="9"/>
            <w:vAlign w:val="bottom"/>
          </w:tcPr>
          <w:p w:rsidR="0028683E" w:rsidRPr="004A4ECA" w:rsidRDefault="0028683E" w:rsidP="00B20FC0">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28683E" w:rsidRPr="004A4ECA" w:rsidTr="0028683E">
        <w:trPr>
          <w:trHeight w:val="4749"/>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28683E" w:rsidRPr="004A4ECA" w:rsidTr="0028683E">
        <w:trPr>
          <w:trHeight w:val="493"/>
        </w:trPr>
        <w:tc>
          <w:tcPr>
            <w:tcW w:w="10173" w:type="dxa"/>
            <w:gridSpan w:val="9"/>
            <w:vAlign w:val="bottom"/>
          </w:tcPr>
          <w:p w:rsidR="0028683E" w:rsidRPr="004A4ECA" w:rsidRDefault="0028683E" w:rsidP="00B20FC0">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28683E" w:rsidRPr="004A4ECA" w:rsidTr="0028683E">
        <w:trPr>
          <w:trHeight w:val="661"/>
        </w:trPr>
        <w:tc>
          <w:tcPr>
            <w:tcW w:w="1597" w:type="dxa"/>
            <w:vAlign w:val="center"/>
          </w:tcPr>
          <w:p w:rsidR="0028683E" w:rsidRPr="004A4ECA" w:rsidRDefault="0028683E" w:rsidP="00B20FC0">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28683E" w:rsidRPr="004A4ECA" w:rsidTr="0028683E">
        <w:trPr>
          <w:trHeight w:val="2942"/>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rPr>
          <w:trHeight w:val="334"/>
        </w:trPr>
        <w:tc>
          <w:tcPr>
            <w:tcW w:w="10173" w:type="dxa"/>
            <w:gridSpan w:val="9"/>
            <w:tcBorders>
              <w:bottom w:val="nil"/>
            </w:tcBorders>
            <w:vAlign w:val="bottom"/>
          </w:tcPr>
          <w:p w:rsidR="0028683E" w:rsidRPr="004A4ECA" w:rsidRDefault="0028683E" w:rsidP="00B20FC0">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28683E" w:rsidRPr="004A4ECA" w:rsidTr="0028683E">
        <w:trPr>
          <w:trHeight w:val="785"/>
        </w:trPr>
        <w:tc>
          <w:tcPr>
            <w:tcW w:w="1597" w:type="dxa"/>
            <w:tcBorders>
              <w:bottom w:val="nil"/>
            </w:tcBorders>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28683E" w:rsidRPr="004A4ECA" w:rsidRDefault="0028683E" w:rsidP="00B20FC0">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28683E" w:rsidRPr="004A4ECA" w:rsidRDefault="0028683E" w:rsidP="00B20FC0">
            <w:pPr>
              <w:spacing w:line="360" w:lineRule="auto"/>
              <w:rPr>
                <w:rFonts w:ascii="Arial" w:hAnsi="Arial" w:cs="Arial"/>
                <w:sz w:val="18"/>
                <w:szCs w:val="18"/>
              </w:rPr>
            </w:pPr>
            <w:r w:rsidRPr="004A4ECA">
              <w:rPr>
                <w:rFonts w:ascii="Arial" w:hAnsi="Arial" w:cs="Arial"/>
                <w:sz w:val="18"/>
                <w:szCs w:val="18"/>
              </w:rPr>
              <w:t>Dati dell’impresa</w:t>
            </w:r>
          </w:p>
        </w:tc>
      </w:tr>
      <w:tr w:rsidR="0028683E" w:rsidRPr="004A4ECA" w:rsidTr="002868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28683E" w:rsidRPr="004A4ECA" w:rsidRDefault="0028683E"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rPr>
          <w:trHeight w:val="1402"/>
        </w:trPr>
        <w:tc>
          <w:tcPr>
            <w:tcW w:w="10173" w:type="dxa"/>
            <w:gridSpan w:val="9"/>
            <w:tcBorders>
              <w:bottom w:val="nil"/>
            </w:tcBorders>
            <w:vAlign w:val="bottom"/>
          </w:tcPr>
          <w:p w:rsidR="0028683E" w:rsidRPr="004A4ECA" w:rsidRDefault="0028683E" w:rsidP="00B20FC0">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28683E" w:rsidRPr="004A4ECA" w:rsidRDefault="0028683E" w:rsidP="00B20FC0">
            <w:pPr>
              <w:spacing w:line="276" w:lineRule="auto"/>
              <w:rPr>
                <w:rFonts w:ascii="Arial" w:hAnsi="Arial" w:cs="Arial"/>
                <w:color w:val="808080"/>
                <w:sz w:val="18"/>
                <w:szCs w:val="18"/>
              </w:rPr>
            </w:pPr>
          </w:p>
          <w:p w:rsidR="0028683E" w:rsidRPr="004A4ECA" w:rsidRDefault="0028683E" w:rsidP="00B20FC0">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28683E" w:rsidRPr="004A4ECA" w:rsidTr="0028683E">
        <w:trPr>
          <w:trHeight w:val="80"/>
        </w:trPr>
        <w:tc>
          <w:tcPr>
            <w:tcW w:w="10173" w:type="dxa"/>
            <w:gridSpan w:val="9"/>
            <w:tcBorders>
              <w:top w:val="nil"/>
              <w:bottom w:val="single" w:sz="4" w:space="0" w:color="auto"/>
            </w:tcBorders>
            <w:vAlign w:val="center"/>
          </w:tcPr>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5736A2">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28683E" w:rsidRPr="004A4ECA" w:rsidRDefault="0028683E" w:rsidP="0028683E">
      <w:pPr>
        <w:rPr>
          <w:rFonts w:ascii="Arial" w:hAnsi="Arial" w:cs="Arial"/>
          <w:szCs w:val="18"/>
        </w:rPr>
      </w:pPr>
    </w:p>
    <w:p w:rsidR="0028683E" w:rsidRPr="004A4ECA" w:rsidRDefault="0028683E" w:rsidP="0028683E">
      <w:pPr>
        <w:rPr>
          <w:rFonts w:ascii="Arial" w:hAnsi="Arial" w:cs="Arial"/>
          <w:szCs w:val="18"/>
        </w:rPr>
      </w:pPr>
      <w:r w:rsidRPr="004A4ECA">
        <w:rPr>
          <w:rFonts w:ascii="Arial" w:hAnsi="Arial" w:cs="Arial"/>
          <w:szCs w:val="18"/>
        </w:rPr>
        <w:br w:type="page"/>
      </w:r>
    </w:p>
    <w:p w:rsidR="0028683E" w:rsidRPr="004A4ECA" w:rsidRDefault="0028683E" w:rsidP="0028683E">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584"/>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28683E" w:rsidRPr="004A4ECA" w:rsidRDefault="0028683E" w:rsidP="0028683E">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28683E" w:rsidRPr="004A4ECA" w:rsidTr="0028683E">
        <w:trPr>
          <w:trHeight w:val="4118"/>
        </w:trPr>
        <w:tc>
          <w:tcPr>
            <w:tcW w:w="10031" w:type="dxa"/>
            <w:tcBorders>
              <w:top w:val="single" w:sz="4" w:space="0" w:color="auto"/>
            </w:tcBorders>
            <w:vAlign w:val="bottom"/>
          </w:tcPr>
          <w:p w:rsidR="00670E3B" w:rsidRDefault="00670E3B" w:rsidP="00B20FC0">
            <w:pPr>
              <w:spacing w:line="480" w:lineRule="auto"/>
              <w:rPr>
                <w:rFonts w:ascii="Arial" w:hAnsi="Arial" w:cs="Arial"/>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sidR="002C3790">
              <w:rPr>
                <w:rFonts w:ascii="Arial" w:hAnsi="Arial" w:cs="Arial"/>
                <w:i/>
                <w:color w:val="808080"/>
                <w:sz w:val="18"/>
                <w:szCs w:val="18"/>
              </w:rPr>
              <w:t>____________________________</w:t>
            </w:r>
            <w:r w:rsidRPr="004A4ECA">
              <w:rPr>
                <w:rFonts w:ascii="Arial" w:hAnsi="Arial" w:cs="Arial"/>
                <w:i/>
                <w:color w:val="808080"/>
                <w:sz w:val="18"/>
                <w:szCs w:val="18"/>
              </w:rPr>
              <w:t>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670E3B"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28683E" w:rsidRPr="004A4ECA" w:rsidTr="0028683E">
        <w:trPr>
          <w:trHeight w:val="493"/>
        </w:trPr>
        <w:tc>
          <w:tcPr>
            <w:tcW w:w="10031" w:type="dxa"/>
            <w:tcBorders>
              <w:top w:val="nil"/>
              <w:bottom w:val="single" w:sz="4" w:space="0" w:color="auto"/>
            </w:tcBorders>
            <w:vAlign w:val="bottom"/>
          </w:tcPr>
          <w:p w:rsidR="0028683E" w:rsidRPr="004A4ECA" w:rsidRDefault="0028683E" w:rsidP="00B20FC0">
            <w:pPr>
              <w:rPr>
                <w:rFonts w:ascii="Arial" w:hAnsi="Arial" w:cs="Arial"/>
                <w:b/>
                <w:sz w:val="18"/>
                <w:szCs w:val="18"/>
              </w:rPr>
            </w:pPr>
            <w:r w:rsidRPr="004A4ECA">
              <w:rPr>
                <w:rFonts w:ascii="Arial" w:hAnsi="Arial" w:cs="Arial"/>
                <w:b/>
                <w:sz w:val="18"/>
                <w:szCs w:val="18"/>
              </w:rPr>
              <w:br/>
              <w:t>Dati per la verifica della regolarità contributiva</w:t>
            </w:r>
          </w:p>
          <w:p w:rsidR="0028683E" w:rsidRPr="004A4ECA" w:rsidRDefault="0028683E" w:rsidP="00B20FC0">
            <w:pPr>
              <w:rPr>
                <w:rFonts w:ascii="Arial" w:hAnsi="Arial" w:cs="Arial"/>
                <w:sz w:val="18"/>
                <w:szCs w:val="18"/>
              </w:rPr>
            </w:pP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28683E" w:rsidRPr="004A4ECA" w:rsidRDefault="0028683E" w:rsidP="0028683E">
      <w:pPr>
        <w:spacing w:line="276" w:lineRule="auto"/>
        <w:jc w:val="center"/>
        <w:rPr>
          <w:rFonts w:ascii="Arial" w:hAnsi="Arial" w:cs="Arial"/>
        </w:rPr>
      </w:pPr>
    </w:p>
    <w:p w:rsidR="0028683E" w:rsidRPr="004A4ECA" w:rsidRDefault="0028683E" w:rsidP="0028683E">
      <w:pPr>
        <w:rPr>
          <w:rFonts w:ascii="Arial" w:hAnsi="Arial" w:cs="Arial"/>
        </w:rPr>
      </w:pPr>
    </w:p>
    <w:p w:rsidR="0028683E" w:rsidRPr="004A4ECA" w:rsidRDefault="0028683E" w:rsidP="0028683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24B4D" w:rsidRDefault="00524B4D">
      <w:pPr>
        <w:spacing w:after="200" w:line="276" w:lineRule="auto"/>
        <w:rPr>
          <w:rFonts w:ascii="Arial" w:hAnsi="Arial" w:cs="Arial"/>
        </w:rPr>
      </w:pPr>
      <w:r>
        <w:rPr>
          <w:rFonts w:ascii="Arial" w:hAnsi="Arial" w:cs="Arial"/>
        </w:rPr>
        <w:br w:type="page"/>
      </w:r>
    </w:p>
    <w:p w:rsidR="0028683E" w:rsidRPr="00524B4D" w:rsidRDefault="0028683E" w:rsidP="0028683E">
      <w:pPr>
        <w:spacing w:before="40" w:after="40"/>
        <w:rPr>
          <w:rFonts w:ascii="Arial" w:hAnsi="Arial" w:cs="Arial"/>
          <w:b/>
          <w:bCs/>
          <w:sz w:val="22"/>
          <w:szCs w:val="22"/>
        </w:rPr>
      </w:pPr>
    </w:p>
    <w:p w:rsidR="0028683E" w:rsidRDefault="0028683E" w:rsidP="0028683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8"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28683E">
      <w:pPr>
        <w:spacing w:before="40" w:after="40"/>
        <w:jc w:val="center"/>
        <w:rPr>
          <w:rFonts w:ascii="Arial" w:hAnsi="Arial" w:cs="Arial"/>
          <w:b/>
          <w:bCs/>
          <w:sz w:val="22"/>
          <w:szCs w:val="22"/>
        </w:rPr>
      </w:pPr>
    </w:p>
    <w:p w:rsidR="0028683E" w:rsidRPr="00524B4D" w:rsidRDefault="0028683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8683E" w:rsidRPr="004A4ECA" w:rsidRDefault="0028683E" w:rsidP="00670E3B">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4A4ECA" w:rsidRDefault="0028683E" w:rsidP="00C03511">
      <w:pPr>
        <w:spacing w:after="200"/>
        <w:rPr>
          <w:rFonts w:ascii="Arial" w:eastAsiaTheme="minorHAnsi" w:hAnsi="Arial" w:cs="Arial"/>
          <w:color w:val="000000"/>
        </w:rPr>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sectPr w:rsidR="0053572E" w:rsidRPr="004A4ECA" w:rsidSect="00C03511">
      <w:pgSz w:w="11906" w:h="16838"/>
      <w:pgMar w:top="1135" w:right="1133"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82" w:rsidRDefault="00D00A82" w:rsidP="00D5591F">
      <w:r>
        <w:separator/>
      </w:r>
    </w:p>
  </w:endnote>
  <w:endnote w:type="continuationSeparator" w:id="0">
    <w:p w:rsidR="00D00A82" w:rsidRDefault="00D00A82"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82" w:rsidRDefault="00D00A82" w:rsidP="00D5591F">
      <w:r>
        <w:separator/>
      </w:r>
    </w:p>
  </w:footnote>
  <w:footnote w:type="continuationSeparator" w:id="0">
    <w:p w:rsidR="00D00A82" w:rsidRDefault="00D00A82" w:rsidP="00D5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D7DD0"/>
    <w:rsid w:val="001E34ED"/>
    <w:rsid w:val="001E5C64"/>
    <w:rsid w:val="001F0A57"/>
    <w:rsid w:val="0020186E"/>
    <w:rsid w:val="0021140E"/>
    <w:rsid w:val="002243C7"/>
    <w:rsid w:val="00236AA3"/>
    <w:rsid w:val="00241B6F"/>
    <w:rsid w:val="002468D6"/>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93C90"/>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81382"/>
    <w:rsid w:val="009901C8"/>
    <w:rsid w:val="009B2568"/>
    <w:rsid w:val="009C6BAE"/>
    <w:rsid w:val="009D6843"/>
    <w:rsid w:val="009D7273"/>
    <w:rsid w:val="009E1D31"/>
    <w:rsid w:val="009F5E5D"/>
    <w:rsid w:val="00A117AE"/>
    <w:rsid w:val="00A22354"/>
    <w:rsid w:val="00A27655"/>
    <w:rsid w:val="00A50C0D"/>
    <w:rsid w:val="00A50E7E"/>
    <w:rsid w:val="00A57A52"/>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03511"/>
    <w:rsid w:val="00C206F9"/>
    <w:rsid w:val="00C92F44"/>
    <w:rsid w:val="00C945B0"/>
    <w:rsid w:val="00C978C4"/>
    <w:rsid w:val="00CB27B2"/>
    <w:rsid w:val="00CB32D8"/>
    <w:rsid w:val="00CC334F"/>
    <w:rsid w:val="00CD506A"/>
    <w:rsid w:val="00CE1275"/>
    <w:rsid w:val="00CE6EFE"/>
    <w:rsid w:val="00D00A82"/>
    <w:rsid w:val="00D17B0D"/>
    <w:rsid w:val="00D238EE"/>
    <w:rsid w:val="00D350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D0430"/>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5CCAA-360B-438F-A030-C9F00690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legislativo:2003-06-30;196~art13!vi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2E580-EFD4-49BC-B8B5-17A1A242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3218</Words>
  <Characters>18347</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Angiintini</cp:lastModifiedBy>
  <cp:revision>4</cp:revision>
  <cp:lastPrinted>2017-06-22T13:53:00Z</cp:lastPrinted>
  <dcterms:created xsi:type="dcterms:W3CDTF">2017-07-03T06:14:00Z</dcterms:created>
  <dcterms:modified xsi:type="dcterms:W3CDTF">2021-04-24T13:31:00Z</dcterms:modified>
</cp:coreProperties>
</file>